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B13870" w:rsidRPr="00B13870" w:rsidTr="00B13870">
        <w:trPr>
          <w:trHeight w:val="1408"/>
        </w:trPr>
        <w:tc>
          <w:tcPr>
            <w:tcW w:w="3119" w:type="dxa"/>
            <w:shd w:val="clear" w:color="auto" w:fill="auto"/>
          </w:tcPr>
          <w:p w:rsidR="00067D17" w:rsidRPr="00B13870" w:rsidRDefault="00067D17" w:rsidP="00067D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3870">
              <w:rPr>
                <w:rFonts w:eastAsia="Calibri"/>
                <w:sz w:val="22"/>
                <w:szCs w:val="22"/>
                <w:lang w:eastAsia="en-US"/>
              </w:rPr>
              <w:t xml:space="preserve">Рассмотрено на заседании МО </w:t>
            </w:r>
          </w:p>
          <w:p w:rsidR="00067D17" w:rsidRPr="00B13870" w:rsidRDefault="00067D17" w:rsidP="00067D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3870">
              <w:rPr>
                <w:rFonts w:eastAsia="Calibri"/>
                <w:sz w:val="22"/>
                <w:szCs w:val="22"/>
                <w:lang w:eastAsia="en-US"/>
              </w:rPr>
              <w:t xml:space="preserve">Протокол  №  </w:t>
            </w:r>
            <w:r w:rsidRPr="00B13870">
              <w:rPr>
                <w:rFonts w:eastAsia="Calibri"/>
                <w:sz w:val="22"/>
                <w:szCs w:val="22"/>
                <w:u w:val="single"/>
                <w:lang w:eastAsia="en-US"/>
              </w:rPr>
              <w:t>_</w:t>
            </w:r>
            <w:r w:rsidRPr="00B13870">
              <w:rPr>
                <w:rFonts w:eastAsia="Calibri"/>
                <w:sz w:val="22"/>
                <w:szCs w:val="22"/>
                <w:lang w:eastAsia="en-US"/>
              </w:rPr>
              <w:t xml:space="preserve">    от___2020 г.</w:t>
            </w:r>
          </w:p>
          <w:p w:rsidR="00067D17" w:rsidRPr="00B13870" w:rsidRDefault="00067D17" w:rsidP="00067D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3870">
              <w:rPr>
                <w:rFonts w:eastAsia="Calibri"/>
                <w:sz w:val="22"/>
                <w:szCs w:val="22"/>
                <w:lang w:eastAsia="en-US"/>
              </w:rPr>
              <w:t>Руководитель  МО  ___________ / Бугаева О.В.</w:t>
            </w:r>
          </w:p>
        </w:tc>
        <w:tc>
          <w:tcPr>
            <w:tcW w:w="3402" w:type="dxa"/>
            <w:shd w:val="clear" w:color="auto" w:fill="auto"/>
          </w:tcPr>
          <w:p w:rsidR="00067D17" w:rsidRPr="00B13870" w:rsidRDefault="00067D17" w:rsidP="00067D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3870">
              <w:rPr>
                <w:rFonts w:eastAsia="Calibri"/>
                <w:sz w:val="22"/>
                <w:szCs w:val="22"/>
                <w:lang w:eastAsia="en-US"/>
              </w:rPr>
              <w:t>Согласовано   с председателем МС</w:t>
            </w:r>
          </w:p>
          <w:p w:rsidR="00067D17" w:rsidRPr="00B13870" w:rsidRDefault="00067D17" w:rsidP="00067D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3870">
              <w:rPr>
                <w:rFonts w:eastAsia="Calibri"/>
                <w:sz w:val="22"/>
                <w:szCs w:val="22"/>
                <w:lang w:eastAsia="en-US"/>
              </w:rPr>
              <w:t xml:space="preserve">Протокол  №  </w:t>
            </w:r>
            <w:r w:rsidRPr="00B13870">
              <w:rPr>
                <w:rFonts w:eastAsia="Calibri"/>
                <w:sz w:val="22"/>
                <w:szCs w:val="22"/>
                <w:u w:val="single"/>
                <w:lang w:eastAsia="en-US"/>
              </w:rPr>
              <w:t>_</w:t>
            </w:r>
            <w:r w:rsidRPr="00B13870">
              <w:rPr>
                <w:rFonts w:eastAsia="Calibri"/>
                <w:sz w:val="22"/>
                <w:szCs w:val="22"/>
                <w:lang w:eastAsia="en-US"/>
              </w:rPr>
              <w:t xml:space="preserve">    от___2020 г.</w:t>
            </w:r>
          </w:p>
          <w:p w:rsidR="00067D17" w:rsidRPr="00B13870" w:rsidRDefault="00067D17" w:rsidP="00067D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3870">
              <w:rPr>
                <w:rFonts w:eastAsia="Calibri"/>
                <w:sz w:val="22"/>
                <w:szCs w:val="22"/>
                <w:lang w:eastAsia="en-US"/>
              </w:rPr>
              <w:t xml:space="preserve"> ____________ / Гашкова Т.А.</w:t>
            </w:r>
          </w:p>
        </w:tc>
        <w:tc>
          <w:tcPr>
            <w:tcW w:w="3827" w:type="dxa"/>
            <w:shd w:val="clear" w:color="auto" w:fill="auto"/>
          </w:tcPr>
          <w:p w:rsidR="00067D17" w:rsidRPr="00B13870" w:rsidRDefault="00067D17" w:rsidP="00067D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3870">
              <w:rPr>
                <w:rFonts w:eastAsia="Calibri"/>
                <w:sz w:val="22"/>
                <w:szCs w:val="22"/>
                <w:lang w:eastAsia="en-US"/>
              </w:rPr>
              <w:t>Утверждено  приказом директора №___от ___2020г</w:t>
            </w:r>
          </w:p>
          <w:p w:rsidR="00067D17" w:rsidRPr="00B13870" w:rsidRDefault="00067D17" w:rsidP="00067D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3870">
              <w:rPr>
                <w:rFonts w:eastAsia="Calibri"/>
                <w:sz w:val="22"/>
                <w:szCs w:val="22"/>
                <w:lang w:eastAsia="en-US"/>
              </w:rPr>
              <w:t xml:space="preserve">Директор МБОУ Холмогорской СОШ </w:t>
            </w:r>
          </w:p>
          <w:p w:rsidR="00067D17" w:rsidRPr="00B13870" w:rsidRDefault="00067D17" w:rsidP="00067D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3870">
              <w:rPr>
                <w:rFonts w:eastAsia="Calibri"/>
                <w:sz w:val="22"/>
                <w:szCs w:val="22"/>
                <w:lang w:eastAsia="en-US"/>
              </w:rPr>
              <w:t>________    /Кузнецов С.В.</w:t>
            </w:r>
          </w:p>
        </w:tc>
      </w:tr>
    </w:tbl>
    <w:p w:rsidR="00067D17" w:rsidRPr="00067D17" w:rsidRDefault="00067D17" w:rsidP="00067D1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67D17" w:rsidRPr="00067D17" w:rsidRDefault="00067D17" w:rsidP="00067D1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67D17" w:rsidRPr="00067D17" w:rsidRDefault="00067D17" w:rsidP="00067D1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67D17" w:rsidRPr="00067D17" w:rsidRDefault="00067D17" w:rsidP="00067D1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67D17" w:rsidRPr="00067D17" w:rsidRDefault="00067D17" w:rsidP="00067D1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67D17" w:rsidRPr="00067D17" w:rsidRDefault="00067D17" w:rsidP="00067D17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067D17">
        <w:rPr>
          <w:rFonts w:eastAsia="Calibri"/>
          <w:sz w:val="40"/>
          <w:szCs w:val="40"/>
          <w:lang w:eastAsia="en-US"/>
        </w:rPr>
        <w:t xml:space="preserve">Рабочая программа </w:t>
      </w:r>
    </w:p>
    <w:p w:rsidR="00067D17" w:rsidRPr="00067D17" w:rsidRDefault="00067D17" w:rsidP="00067D17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067D17">
        <w:rPr>
          <w:rFonts w:eastAsia="Calibri"/>
          <w:sz w:val="40"/>
          <w:szCs w:val="40"/>
          <w:lang w:eastAsia="en-US"/>
        </w:rPr>
        <w:t>по  технологии (индустриальные технологии)</w:t>
      </w:r>
    </w:p>
    <w:p w:rsidR="00067D17" w:rsidRPr="00067D17" w:rsidRDefault="003E4953" w:rsidP="00067D17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892EFB">
        <w:rPr>
          <w:rFonts w:eastAsia="Calibri"/>
          <w:sz w:val="40"/>
          <w:szCs w:val="40"/>
          <w:lang w:eastAsia="en-US"/>
        </w:rPr>
        <w:t>8</w:t>
      </w:r>
      <w:r w:rsidR="00067D17" w:rsidRPr="00067D17">
        <w:rPr>
          <w:rFonts w:eastAsia="Calibri"/>
          <w:sz w:val="40"/>
          <w:szCs w:val="40"/>
          <w:lang w:eastAsia="en-US"/>
        </w:rPr>
        <w:t xml:space="preserve"> классы</w:t>
      </w:r>
    </w:p>
    <w:p w:rsidR="00067D17" w:rsidRPr="00067D17" w:rsidRDefault="00067D17" w:rsidP="00067D17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</w:p>
    <w:p w:rsidR="00067D17" w:rsidRPr="00067D17" w:rsidRDefault="00067D17" w:rsidP="00067D17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</w:p>
    <w:p w:rsidR="00067D17" w:rsidRPr="00067D17" w:rsidRDefault="00067D17" w:rsidP="00067D17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</w:p>
    <w:p w:rsidR="00067D17" w:rsidRPr="00067D17" w:rsidRDefault="00067D17" w:rsidP="00067D17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</w:p>
    <w:p w:rsidR="00067D17" w:rsidRPr="00067D17" w:rsidRDefault="00067D17" w:rsidP="00067D17">
      <w:pPr>
        <w:spacing w:after="200" w:line="276" w:lineRule="auto"/>
        <w:jc w:val="right"/>
        <w:rPr>
          <w:rFonts w:eastAsia="Calibri"/>
          <w:sz w:val="40"/>
          <w:szCs w:val="40"/>
          <w:lang w:eastAsia="en-US"/>
        </w:rPr>
      </w:pPr>
      <w:r w:rsidRPr="00067D17">
        <w:rPr>
          <w:rFonts w:eastAsia="Calibri"/>
          <w:sz w:val="40"/>
          <w:szCs w:val="40"/>
          <w:lang w:eastAsia="en-US"/>
        </w:rPr>
        <w:t xml:space="preserve">Составитель </w:t>
      </w:r>
      <w:r w:rsidRPr="00067D17">
        <w:rPr>
          <w:rFonts w:eastAsia="Calibri"/>
          <w:sz w:val="40"/>
          <w:szCs w:val="40"/>
          <w:u w:val="single"/>
          <w:lang w:eastAsia="en-US"/>
        </w:rPr>
        <w:t>Семченков Александр Анатольевич</w:t>
      </w:r>
    </w:p>
    <w:p w:rsidR="00067D17" w:rsidRPr="00067D17" w:rsidRDefault="00067D17" w:rsidP="00067D17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</w:p>
    <w:p w:rsidR="00067D17" w:rsidRPr="00067D17" w:rsidRDefault="00067D17" w:rsidP="00067D17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067D17" w:rsidRPr="00067D17" w:rsidRDefault="00067D17" w:rsidP="00067D17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067D17" w:rsidRPr="00067D17" w:rsidRDefault="00067D17" w:rsidP="00067D17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067D17" w:rsidRPr="00067D17" w:rsidRDefault="00067D17" w:rsidP="00067D17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067D17" w:rsidRPr="00067D17" w:rsidRDefault="00067D17" w:rsidP="00067D1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67D17" w:rsidRPr="00067D17" w:rsidRDefault="00067D17" w:rsidP="00067D1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67D17" w:rsidRPr="00067D17" w:rsidRDefault="00067D17" w:rsidP="00067D1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067D17">
        <w:rPr>
          <w:rFonts w:eastAsia="Calibri"/>
          <w:sz w:val="32"/>
          <w:szCs w:val="32"/>
          <w:lang w:eastAsia="en-US"/>
        </w:rPr>
        <w:t>с. Холмогорское</w:t>
      </w:r>
    </w:p>
    <w:p w:rsidR="00067D17" w:rsidRPr="00067D17" w:rsidRDefault="00067D17" w:rsidP="00067D1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067D17">
        <w:rPr>
          <w:rFonts w:eastAsia="Calibri"/>
          <w:sz w:val="32"/>
          <w:szCs w:val="32"/>
          <w:lang w:eastAsia="en-US"/>
        </w:rPr>
        <w:t xml:space="preserve"> 2020-2021  учебный год</w:t>
      </w:r>
    </w:p>
    <w:p w:rsidR="00027ED2" w:rsidRDefault="00067D17" w:rsidP="00067D1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67D17">
        <w:rPr>
          <w:rFonts w:eastAsia="Calibri"/>
          <w:sz w:val="32"/>
          <w:szCs w:val="32"/>
          <w:lang w:eastAsia="en-US"/>
        </w:rPr>
        <w:br w:type="page"/>
      </w:r>
      <w:r w:rsidR="00027ED2" w:rsidRPr="007F7AA4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DE0F27" w:rsidRPr="00DE0F27" w:rsidRDefault="00DE0F27" w:rsidP="00DE0F27">
      <w:pPr>
        <w:tabs>
          <w:tab w:val="left" w:pos="9288"/>
        </w:tabs>
        <w:ind w:left="360"/>
        <w:jc w:val="center"/>
        <w:rPr>
          <w:b/>
        </w:rPr>
      </w:pPr>
    </w:p>
    <w:p w:rsidR="00ED68FF" w:rsidRPr="00E31558" w:rsidRDefault="00A80829" w:rsidP="00ED68FF">
      <w:pPr>
        <w:pStyle w:val="2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Рабочая программа </w:t>
      </w:r>
      <w:r w:rsidR="00ED68FF"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разработана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и в соответствии с программой «Тех</w:t>
      </w:r>
      <w:r w:rsidR="00D84C50">
        <w:rPr>
          <w:rFonts w:ascii="Times New Roman" w:eastAsia="Calibri" w:hAnsi="Times New Roman" w:cs="Times New Roman"/>
          <w:sz w:val="24"/>
          <w:szCs w:val="24"/>
          <w:lang w:eastAsia="en-US"/>
        </w:rPr>
        <w:t>нология</w:t>
      </w:r>
      <w:r w:rsidR="00412CC9">
        <w:rPr>
          <w:rFonts w:ascii="Times New Roman" w:eastAsia="Calibri" w:hAnsi="Times New Roman" w:cs="Times New Roman"/>
          <w:sz w:val="24"/>
          <w:szCs w:val="24"/>
          <w:lang w:eastAsia="en-US"/>
        </w:rPr>
        <w:t>». 8 класс: Учебник для учащихся общеобразовательных организаций</w:t>
      </w:r>
      <w:r w:rsidR="00412CC9">
        <w:rPr>
          <w:rFonts w:ascii="Times New Roman" w:hAnsi="Times New Roman" w:cs="Times New Roman"/>
          <w:sz w:val="24"/>
          <w:szCs w:val="24"/>
        </w:rPr>
        <w:t>, «Технология</w:t>
      </w:r>
      <w:r w:rsidR="00ED68FF" w:rsidRPr="00E31558">
        <w:rPr>
          <w:rFonts w:ascii="Times New Roman" w:hAnsi="Times New Roman" w:cs="Times New Roman"/>
          <w:sz w:val="24"/>
          <w:szCs w:val="24"/>
        </w:rPr>
        <w:t xml:space="preserve">»; </w:t>
      </w:r>
      <w:r w:rsidR="00412CC9">
        <w:rPr>
          <w:rFonts w:ascii="Times New Roman" w:hAnsi="Times New Roman" w:cs="Times New Roman"/>
          <w:sz w:val="24"/>
          <w:szCs w:val="24"/>
        </w:rPr>
        <w:t xml:space="preserve">В.Д. Симоненко, А.А. </w:t>
      </w:r>
      <w:proofErr w:type="spellStart"/>
      <w:r w:rsidR="00412CC9">
        <w:rPr>
          <w:rFonts w:ascii="Times New Roman" w:hAnsi="Times New Roman" w:cs="Times New Roman"/>
          <w:sz w:val="24"/>
          <w:szCs w:val="24"/>
        </w:rPr>
        <w:t>Алектов</w:t>
      </w:r>
      <w:proofErr w:type="spellEnd"/>
      <w:r w:rsidR="00412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2CC9">
        <w:rPr>
          <w:rFonts w:ascii="Times New Roman" w:hAnsi="Times New Roman" w:cs="Times New Roman"/>
          <w:sz w:val="24"/>
          <w:szCs w:val="24"/>
        </w:rPr>
        <w:t>Б.А.Гончаров</w:t>
      </w:r>
      <w:proofErr w:type="spellEnd"/>
      <w:r w:rsidR="00412CC9">
        <w:rPr>
          <w:rFonts w:ascii="Times New Roman" w:hAnsi="Times New Roman" w:cs="Times New Roman"/>
          <w:sz w:val="24"/>
          <w:szCs w:val="24"/>
        </w:rPr>
        <w:t>. – М.</w:t>
      </w:r>
      <w:r w:rsidR="00ED68FF" w:rsidRPr="00E315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12CC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12CC9">
        <w:rPr>
          <w:rFonts w:ascii="Times New Roman" w:hAnsi="Times New Roman" w:cs="Times New Roman"/>
          <w:sz w:val="24"/>
          <w:szCs w:val="24"/>
        </w:rPr>
        <w:t>-Гр</w:t>
      </w:r>
      <w:r w:rsidR="003336ED">
        <w:rPr>
          <w:rFonts w:ascii="Times New Roman" w:hAnsi="Times New Roman" w:cs="Times New Roman"/>
          <w:sz w:val="24"/>
          <w:szCs w:val="24"/>
        </w:rPr>
        <w:t>аф, 2018.-160 с</w:t>
      </w:r>
      <w:r w:rsidR="00ED68FF" w:rsidRPr="00E31558">
        <w:rPr>
          <w:rFonts w:ascii="Times New Roman" w:hAnsi="Times New Roman" w:cs="Times New Roman"/>
          <w:sz w:val="24"/>
          <w:szCs w:val="24"/>
        </w:rPr>
        <w:t>.</w:t>
      </w:r>
    </w:p>
    <w:p w:rsidR="00070C0F" w:rsidRPr="00E31558" w:rsidRDefault="00ED68FF" w:rsidP="00A80829">
      <w:pPr>
        <w:pStyle w:val="21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15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Автор учебно-методического </w:t>
      </w:r>
      <w:proofErr w:type="gramStart"/>
      <w:r w:rsidRPr="00E315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комплекта</w:t>
      </w:r>
      <w:r w:rsidR="00070C0F" w:rsidRPr="00E315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..</w:t>
      </w:r>
      <w:proofErr w:type="gramEnd"/>
      <w:r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70C0F" w:rsidRPr="00E31558" w:rsidRDefault="00070C0F" w:rsidP="00070C0F">
      <w:pPr>
        <w:shd w:val="clear" w:color="auto" w:fill="FFFFFF"/>
        <w:spacing w:line="276" w:lineRule="auto"/>
        <w:ind w:right="96"/>
        <w:jc w:val="both"/>
        <w:rPr>
          <w:color w:val="000000"/>
          <w:spacing w:val="-2"/>
        </w:rPr>
      </w:pPr>
      <w:r w:rsidRPr="00E31558">
        <w:rPr>
          <w:rFonts w:eastAsia="Calibri"/>
          <w:lang w:eastAsia="en-US"/>
        </w:rPr>
        <w:t xml:space="preserve">Учебник </w:t>
      </w:r>
      <w:r w:rsidRPr="00E31558">
        <w:rPr>
          <w:i/>
          <w:iCs/>
          <w:color w:val="000000"/>
          <w:spacing w:val="3"/>
        </w:rPr>
        <w:t>Технология</w:t>
      </w:r>
      <w:r w:rsidR="00412CC9">
        <w:rPr>
          <w:i/>
          <w:iCs/>
          <w:color w:val="000000"/>
          <w:spacing w:val="3"/>
        </w:rPr>
        <w:t>.</w:t>
      </w:r>
      <w:r w:rsidR="00412CC9">
        <w:rPr>
          <w:iCs/>
          <w:color w:val="000000"/>
          <w:spacing w:val="10"/>
        </w:rPr>
        <w:t xml:space="preserve"> 8 класс. Учебник для учащихся 8</w:t>
      </w:r>
      <w:r w:rsidRPr="00E31558">
        <w:rPr>
          <w:iCs/>
          <w:color w:val="000000"/>
          <w:spacing w:val="10"/>
        </w:rPr>
        <w:t xml:space="preserve"> класса общеобразовательных </w:t>
      </w:r>
      <w:r w:rsidRPr="00E31558">
        <w:rPr>
          <w:iCs/>
          <w:color w:val="000000"/>
          <w:spacing w:val="2"/>
        </w:rPr>
        <w:t>организаций./</w:t>
      </w:r>
      <w:r w:rsidR="003336ED" w:rsidRPr="003336ED">
        <w:t xml:space="preserve"> </w:t>
      </w:r>
      <w:r w:rsidR="003336ED">
        <w:t xml:space="preserve">В.Д. Симоненко, А.А. </w:t>
      </w:r>
      <w:proofErr w:type="spellStart"/>
      <w:r w:rsidR="003336ED">
        <w:t>Алектов</w:t>
      </w:r>
      <w:proofErr w:type="spellEnd"/>
      <w:r w:rsidR="003336ED">
        <w:t xml:space="preserve">, </w:t>
      </w:r>
      <w:proofErr w:type="spellStart"/>
      <w:r w:rsidR="003336ED">
        <w:t>Б.А.Гончаров</w:t>
      </w:r>
      <w:proofErr w:type="spellEnd"/>
      <w:r w:rsidR="003336ED">
        <w:t>. – М.</w:t>
      </w:r>
      <w:r w:rsidR="003336ED" w:rsidRPr="00E31558">
        <w:t xml:space="preserve">: </w:t>
      </w:r>
      <w:proofErr w:type="spellStart"/>
      <w:r w:rsidR="003336ED">
        <w:t>Вентана</w:t>
      </w:r>
      <w:proofErr w:type="spellEnd"/>
      <w:r w:rsidR="003336ED">
        <w:t xml:space="preserve">-Граф, </w:t>
      </w:r>
      <w:r w:rsidR="003336ED">
        <w:rPr>
          <w:iCs/>
          <w:color w:val="000000"/>
          <w:spacing w:val="2"/>
        </w:rPr>
        <w:t>2018 год  - 160</w:t>
      </w:r>
      <w:r w:rsidRPr="00E31558">
        <w:rPr>
          <w:iCs/>
          <w:color w:val="000000"/>
          <w:spacing w:val="2"/>
        </w:rPr>
        <w:t xml:space="preserve">страниц. </w:t>
      </w:r>
    </w:p>
    <w:p w:rsidR="00070C0F" w:rsidRPr="00E31558" w:rsidRDefault="006738EE" w:rsidP="00A80829">
      <w:pPr>
        <w:pStyle w:val="21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учебных часов – 3</w:t>
      </w:r>
      <w:r w:rsidRPr="006738EE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336ED">
        <w:rPr>
          <w:rFonts w:ascii="Times New Roman" w:eastAsia="Calibri" w:hAnsi="Times New Roman" w:cs="Times New Roman"/>
          <w:sz w:val="24"/>
          <w:szCs w:val="24"/>
          <w:lang w:eastAsia="en-US"/>
        </w:rPr>
        <w:t>, по 1 часу</w:t>
      </w:r>
      <w:r w:rsidR="00DC0612"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неделю</w:t>
      </w:r>
    </w:p>
    <w:p w:rsidR="00070C0F" w:rsidRPr="00E31558" w:rsidRDefault="00070C0F" w:rsidP="00A80829">
      <w:pPr>
        <w:pStyle w:val="21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учебных часов для выполнения:</w:t>
      </w:r>
    </w:p>
    <w:p w:rsidR="00070C0F" w:rsidRPr="00E31558" w:rsidRDefault="00070C0F" w:rsidP="00A80829">
      <w:pPr>
        <w:pStyle w:val="21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Контрольных работ </w:t>
      </w:r>
      <w:r w:rsidR="00D00D4E"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1182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00D4E"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часа</w:t>
      </w:r>
    </w:p>
    <w:p w:rsidR="00070C0F" w:rsidRPr="00E31558" w:rsidRDefault="00D00D4E" w:rsidP="00A80829">
      <w:pPr>
        <w:pStyle w:val="21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Проектных</w:t>
      </w:r>
      <w:r w:rsidR="00070C0F"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 w:rsidR="000118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11</w:t>
      </w:r>
      <w:r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</w:t>
      </w:r>
    </w:p>
    <w:p w:rsidR="00070C0F" w:rsidRPr="00E31558" w:rsidRDefault="00070C0F" w:rsidP="00A80829">
      <w:pPr>
        <w:pStyle w:val="21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Практических работ</w:t>
      </w:r>
      <w:r w:rsidR="000118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8</w:t>
      </w:r>
      <w:r w:rsidR="00D00D4E"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</w:t>
      </w:r>
    </w:p>
    <w:p w:rsidR="00070C0F" w:rsidRPr="00E31558" w:rsidRDefault="00070C0F" w:rsidP="00A80829">
      <w:pPr>
        <w:pStyle w:val="21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1558">
        <w:rPr>
          <w:rFonts w:ascii="Times New Roman" w:eastAsia="Calibri" w:hAnsi="Times New Roman" w:cs="Times New Roman"/>
          <w:sz w:val="24"/>
          <w:szCs w:val="24"/>
          <w:lang w:eastAsia="en-US"/>
        </w:rPr>
        <w:t>Учебно-методический комплект:</w:t>
      </w:r>
    </w:p>
    <w:p w:rsidR="003336ED" w:rsidRPr="00E31558" w:rsidRDefault="003336ED" w:rsidP="003336ED">
      <w:pPr>
        <w:shd w:val="clear" w:color="auto" w:fill="FFFFFF"/>
        <w:spacing w:line="276" w:lineRule="auto"/>
        <w:ind w:right="96"/>
        <w:jc w:val="both"/>
        <w:rPr>
          <w:color w:val="000000"/>
          <w:spacing w:val="-2"/>
        </w:rPr>
      </w:pPr>
      <w:r w:rsidRPr="00E31558">
        <w:rPr>
          <w:rFonts w:eastAsia="Calibri"/>
          <w:lang w:eastAsia="en-US"/>
        </w:rPr>
        <w:t xml:space="preserve">Учебник </w:t>
      </w:r>
      <w:r w:rsidRPr="00E31558">
        <w:rPr>
          <w:i/>
          <w:iCs/>
          <w:color w:val="000000"/>
          <w:spacing w:val="3"/>
        </w:rPr>
        <w:t>Технология</w:t>
      </w:r>
      <w:r>
        <w:rPr>
          <w:i/>
          <w:iCs/>
          <w:color w:val="000000"/>
          <w:spacing w:val="3"/>
        </w:rPr>
        <w:t>.</w:t>
      </w:r>
      <w:r>
        <w:rPr>
          <w:iCs/>
          <w:color w:val="000000"/>
          <w:spacing w:val="10"/>
        </w:rPr>
        <w:t xml:space="preserve"> 8 класс. Учебник для учащихся 8</w:t>
      </w:r>
      <w:r w:rsidRPr="00E31558">
        <w:rPr>
          <w:iCs/>
          <w:color w:val="000000"/>
          <w:spacing w:val="10"/>
        </w:rPr>
        <w:t xml:space="preserve"> класса общеобразовательных </w:t>
      </w:r>
      <w:r w:rsidRPr="00E31558">
        <w:rPr>
          <w:iCs/>
          <w:color w:val="000000"/>
          <w:spacing w:val="2"/>
        </w:rPr>
        <w:t>организаций./</w:t>
      </w:r>
      <w:r w:rsidRPr="003336ED">
        <w:t xml:space="preserve"> </w:t>
      </w:r>
      <w:r>
        <w:t xml:space="preserve">В.Д. Симоненко, А.А. </w:t>
      </w:r>
      <w:proofErr w:type="spellStart"/>
      <w:r>
        <w:t>Алектов</w:t>
      </w:r>
      <w:proofErr w:type="spellEnd"/>
      <w:r>
        <w:t xml:space="preserve">, </w:t>
      </w:r>
      <w:proofErr w:type="spellStart"/>
      <w:r>
        <w:t>Б.А.Гончаров</w:t>
      </w:r>
      <w:proofErr w:type="spellEnd"/>
      <w:r>
        <w:t>. – М.</w:t>
      </w:r>
      <w:r w:rsidRPr="00E31558">
        <w:t xml:space="preserve">: </w:t>
      </w:r>
      <w:proofErr w:type="spellStart"/>
      <w:r>
        <w:t>Вентана</w:t>
      </w:r>
      <w:proofErr w:type="spellEnd"/>
      <w:r>
        <w:t xml:space="preserve">-Граф, </w:t>
      </w:r>
      <w:r>
        <w:rPr>
          <w:iCs/>
          <w:color w:val="000000"/>
          <w:spacing w:val="2"/>
        </w:rPr>
        <w:t>2018 год  - 160</w:t>
      </w:r>
      <w:r w:rsidRPr="00E31558">
        <w:rPr>
          <w:iCs/>
          <w:color w:val="000000"/>
          <w:spacing w:val="2"/>
        </w:rPr>
        <w:t xml:space="preserve">страниц. </w:t>
      </w:r>
    </w:p>
    <w:p w:rsidR="003336ED" w:rsidRPr="00A738CC" w:rsidRDefault="003336ED" w:rsidP="003336ED">
      <w:pPr>
        <w:pStyle w:val="aa"/>
        <w:rPr>
          <w:rFonts w:ascii="Times New Roman" w:hAnsi="Times New Roman"/>
          <w:sz w:val="24"/>
          <w:szCs w:val="24"/>
        </w:rPr>
      </w:pPr>
    </w:p>
    <w:p w:rsidR="003135C7" w:rsidRDefault="003135C7" w:rsidP="003135C7">
      <w:pPr>
        <w:spacing w:line="360" w:lineRule="auto"/>
        <w:ind w:firstLine="454"/>
        <w:jc w:val="both"/>
        <w:rPr>
          <w:b/>
        </w:rPr>
      </w:pPr>
      <w:r w:rsidRPr="00E31558">
        <w:rPr>
          <w:b/>
        </w:rPr>
        <w:t>Планируемые результаты</w:t>
      </w:r>
      <w:r w:rsidR="00AC2A80" w:rsidRPr="00E31558">
        <w:rPr>
          <w:b/>
        </w:rPr>
        <w:t xml:space="preserve"> </w:t>
      </w:r>
      <w:r w:rsidR="003336ED">
        <w:rPr>
          <w:b/>
        </w:rPr>
        <w:t xml:space="preserve">освоения предмета Технология 8 класс </w:t>
      </w:r>
    </w:p>
    <w:p w:rsidR="00D04F54" w:rsidRPr="00387D31" w:rsidRDefault="00D04F54" w:rsidP="00D04F54">
      <w:pPr>
        <w:jc w:val="center"/>
        <w:rPr>
          <w:b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5085"/>
        <w:gridCol w:w="3449"/>
      </w:tblGrid>
      <w:tr w:rsidR="008E3191" w:rsidTr="0020488B">
        <w:trPr>
          <w:jc w:val="center"/>
        </w:trPr>
        <w:tc>
          <w:tcPr>
            <w:tcW w:w="1531" w:type="dxa"/>
          </w:tcPr>
          <w:p w:rsidR="008E3191" w:rsidRPr="0020488B" w:rsidRDefault="008E3191" w:rsidP="00D04F54">
            <w:pPr>
              <w:jc w:val="center"/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Название раздела</w:t>
            </w:r>
          </w:p>
        </w:tc>
        <w:tc>
          <w:tcPr>
            <w:tcW w:w="5085" w:type="dxa"/>
          </w:tcPr>
          <w:p w:rsidR="008E3191" w:rsidRPr="00D04F54" w:rsidRDefault="008E3191" w:rsidP="00D04F54">
            <w:pPr>
              <w:jc w:val="center"/>
              <w:rPr>
                <w:b/>
                <w:sz w:val="28"/>
                <w:szCs w:val="28"/>
              </w:rPr>
            </w:pPr>
            <w:r w:rsidRPr="00D04F5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449" w:type="dxa"/>
          </w:tcPr>
          <w:p w:rsidR="008E3191" w:rsidRPr="00D04F54" w:rsidRDefault="008E3191" w:rsidP="00D04F54">
            <w:pPr>
              <w:jc w:val="center"/>
              <w:rPr>
                <w:b/>
                <w:sz w:val="28"/>
                <w:szCs w:val="28"/>
              </w:rPr>
            </w:pPr>
            <w:r w:rsidRPr="00D04F54">
              <w:rPr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8E3191" w:rsidRPr="00D04F54" w:rsidTr="0020488B">
        <w:trPr>
          <w:jc w:val="center"/>
        </w:trPr>
        <w:tc>
          <w:tcPr>
            <w:tcW w:w="1531" w:type="dxa"/>
          </w:tcPr>
          <w:p w:rsidR="008E3191" w:rsidRPr="0020488B" w:rsidRDefault="008E3191" w:rsidP="00D04F54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Творческий проект 1 час</w:t>
            </w:r>
          </w:p>
        </w:tc>
        <w:tc>
          <w:tcPr>
            <w:tcW w:w="5085" w:type="dxa"/>
          </w:tcPr>
          <w:p w:rsidR="008E3191" w:rsidRPr="00D04F54" w:rsidRDefault="008E3191" w:rsidP="00D04F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04F54">
              <w:rPr>
                <w:color w:val="000000"/>
                <w:sz w:val="22"/>
                <w:szCs w:val="22"/>
              </w:rPr>
              <w:t>Общие рекомендации по выполнению проектных работ. Основные этапы проектирования изделия.</w:t>
            </w:r>
          </w:p>
          <w:p w:rsidR="008E3191" w:rsidRPr="00D04F54" w:rsidRDefault="008E3191" w:rsidP="00D04F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04F54">
              <w:rPr>
                <w:color w:val="000000"/>
                <w:sz w:val="22"/>
                <w:szCs w:val="22"/>
              </w:rPr>
              <w:t>Основные методы поиска информации.</w:t>
            </w:r>
          </w:p>
          <w:p w:rsidR="008E3191" w:rsidRPr="00D04F54" w:rsidRDefault="008E3191" w:rsidP="00D04F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04F54">
              <w:rPr>
                <w:color w:val="000000"/>
                <w:sz w:val="22"/>
                <w:szCs w:val="22"/>
              </w:rPr>
              <w:t>Ознакомление с содержанием учебника на предстоящий год, планирование проектной работы.</w:t>
            </w:r>
          </w:p>
          <w:p w:rsidR="008E3191" w:rsidRPr="00D04F54" w:rsidRDefault="008E3191" w:rsidP="00D04F54">
            <w:pPr>
              <w:pStyle w:val="3"/>
              <w:spacing w:before="0" w:after="0"/>
              <w:ind w:firstLine="0"/>
              <w:rPr>
                <w:sz w:val="22"/>
                <w:szCs w:val="22"/>
                <w:u w:val="single"/>
              </w:rPr>
            </w:pPr>
            <w:r w:rsidRPr="00D04F54">
              <w:rPr>
                <w:sz w:val="22"/>
                <w:szCs w:val="22"/>
                <w:u w:val="single"/>
              </w:rPr>
              <w:t>Основные теоретические сведения</w:t>
            </w:r>
          </w:p>
          <w:p w:rsidR="008E3191" w:rsidRPr="00D04F54" w:rsidRDefault="008E3191" w:rsidP="00D04F54">
            <w:pPr>
              <w:pStyle w:val="Default"/>
              <w:rPr>
                <w:sz w:val="22"/>
                <w:szCs w:val="22"/>
              </w:rPr>
            </w:pPr>
            <w:r w:rsidRPr="00D04F54">
              <w:rPr>
                <w:sz w:val="22"/>
                <w:szCs w:val="22"/>
              </w:rPr>
              <w:t xml:space="preserve">Алгоритм проектной деятельности. Анализ </w:t>
            </w:r>
            <w:r w:rsidRPr="00D04F54">
              <w:rPr>
                <w:color w:val="auto"/>
                <w:sz w:val="22"/>
                <w:szCs w:val="22"/>
              </w:rPr>
              <w:t>моделей из банка объектов для творческих проектов. Требования к готовому изделию</w:t>
            </w:r>
          </w:p>
          <w:p w:rsidR="008E3191" w:rsidRPr="00D04F54" w:rsidRDefault="008E3191" w:rsidP="00D04F54">
            <w:pPr>
              <w:pStyle w:val="3"/>
              <w:spacing w:before="0" w:after="0"/>
              <w:ind w:left="720" w:firstLine="0"/>
              <w:rPr>
                <w:sz w:val="22"/>
                <w:szCs w:val="22"/>
                <w:u w:val="single"/>
              </w:rPr>
            </w:pPr>
            <w:r w:rsidRPr="00D04F54">
              <w:rPr>
                <w:sz w:val="22"/>
                <w:szCs w:val="22"/>
                <w:u w:val="single"/>
              </w:rPr>
              <w:t xml:space="preserve">Практические работы </w:t>
            </w:r>
          </w:p>
          <w:p w:rsidR="008E3191" w:rsidRPr="00D04F54" w:rsidRDefault="008E3191" w:rsidP="00D04F54">
            <w:pPr>
              <w:pStyle w:val="Default"/>
              <w:rPr>
                <w:sz w:val="22"/>
                <w:szCs w:val="22"/>
              </w:rPr>
            </w:pPr>
            <w:r w:rsidRPr="00D04F54">
              <w:rPr>
                <w:sz w:val="22"/>
                <w:szCs w:val="22"/>
              </w:rPr>
              <w:t xml:space="preserve">Оформлять портфолио и </w:t>
            </w:r>
            <w:r w:rsidRPr="00D04F54">
              <w:rPr>
                <w:color w:val="auto"/>
                <w:sz w:val="22"/>
                <w:szCs w:val="22"/>
              </w:rPr>
              <w:t xml:space="preserve">пояснительную записку к творческому проекту. Подготавливать электронную презентацию проекта. Составлять доклад для защиты творческого проекта. </w:t>
            </w:r>
          </w:p>
          <w:p w:rsidR="008E3191" w:rsidRPr="00D04F54" w:rsidRDefault="008E3191" w:rsidP="00D04F54">
            <w:pPr>
              <w:rPr>
                <w:sz w:val="22"/>
                <w:szCs w:val="22"/>
                <w:lang w:eastAsia="ar-SA"/>
              </w:rPr>
            </w:pPr>
            <w:r w:rsidRPr="00D04F54">
              <w:rPr>
                <w:sz w:val="22"/>
                <w:szCs w:val="22"/>
              </w:rPr>
              <w:t>Защищать творческий проект</w:t>
            </w:r>
          </w:p>
          <w:p w:rsidR="008E3191" w:rsidRPr="00D04F54" w:rsidRDefault="008E3191" w:rsidP="00D04F54">
            <w:pPr>
              <w:pStyle w:val="3"/>
              <w:spacing w:before="0" w:after="0"/>
              <w:ind w:left="720" w:firstLine="0"/>
              <w:rPr>
                <w:sz w:val="22"/>
                <w:szCs w:val="22"/>
                <w:u w:val="single"/>
              </w:rPr>
            </w:pPr>
            <w:r w:rsidRPr="00D04F54">
              <w:rPr>
                <w:sz w:val="22"/>
                <w:szCs w:val="22"/>
                <w:u w:val="single"/>
              </w:rPr>
              <w:t>Объекты труда.</w:t>
            </w:r>
          </w:p>
          <w:p w:rsidR="008E3191" w:rsidRPr="00D04F54" w:rsidRDefault="008E3191" w:rsidP="00D04F54">
            <w:pPr>
              <w:rPr>
                <w:sz w:val="22"/>
                <w:szCs w:val="22"/>
              </w:rPr>
            </w:pPr>
            <w:r w:rsidRPr="00D04F54">
              <w:rPr>
                <w:sz w:val="22"/>
                <w:szCs w:val="22"/>
              </w:rPr>
              <w:t>Тема проекта</w:t>
            </w:r>
          </w:p>
        </w:tc>
        <w:tc>
          <w:tcPr>
            <w:tcW w:w="3449" w:type="dxa"/>
          </w:tcPr>
          <w:p w:rsidR="008E3191" w:rsidRPr="00D04F54" w:rsidRDefault="008E3191" w:rsidP="00281DFD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04F54">
              <w:rPr>
                <w:color w:val="000000"/>
                <w:sz w:val="22"/>
                <w:szCs w:val="22"/>
              </w:rPr>
              <w:t>Проявление познавательных интересов и активности в проектной, созидательной деятельности.</w:t>
            </w:r>
          </w:p>
          <w:p w:rsidR="008E3191" w:rsidRPr="00D04F54" w:rsidRDefault="008E3191" w:rsidP="00281DFD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04F54">
              <w:rPr>
                <w:color w:val="000000"/>
                <w:sz w:val="22"/>
                <w:szCs w:val="22"/>
              </w:rPr>
              <w:t>Планирование процесса познавательно-трудовой</w:t>
            </w:r>
          </w:p>
          <w:p w:rsidR="008E3191" w:rsidRPr="00D04F54" w:rsidRDefault="008E3191" w:rsidP="00D04F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04F54">
              <w:rPr>
                <w:color w:val="000000"/>
                <w:sz w:val="22"/>
                <w:szCs w:val="22"/>
              </w:rPr>
              <w:t xml:space="preserve">             деятельности.</w:t>
            </w:r>
          </w:p>
          <w:p w:rsidR="008E3191" w:rsidRPr="00D04F54" w:rsidRDefault="008E3191" w:rsidP="00281DFD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4F54">
              <w:rPr>
                <w:rFonts w:eastAsia="Calibri"/>
                <w:sz w:val="22"/>
                <w:szCs w:val="22"/>
              </w:rPr>
              <w:t>Приведение примеров, подбор аргументов, формулирование выводов.</w:t>
            </w:r>
          </w:p>
          <w:p w:rsidR="008E3191" w:rsidRPr="00D04F54" w:rsidRDefault="008E3191" w:rsidP="00D04F54">
            <w:pPr>
              <w:pStyle w:val="a8"/>
              <w:spacing w:line="240" w:lineRule="auto"/>
              <w:ind w:left="57" w:right="57" w:firstLine="709"/>
              <w:rPr>
                <w:sz w:val="22"/>
                <w:szCs w:val="22"/>
              </w:rPr>
            </w:pPr>
          </w:p>
        </w:tc>
      </w:tr>
      <w:tr w:rsidR="008E3191" w:rsidRPr="00D04F54" w:rsidTr="0020488B">
        <w:trPr>
          <w:jc w:val="center"/>
        </w:trPr>
        <w:tc>
          <w:tcPr>
            <w:tcW w:w="1531" w:type="dxa"/>
          </w:tcPr>
          <w:p w:rsidR="008E3191" w:rsidRPr="0020488B" w:rsidRDefault="008E3191" w:rsidP="00981A7B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Бюджет семьи</w:t>
            </w:r>
          </w:p>
          <w:p w:rsidR="008E3191" w:rsidRPr="0020488B" w:rsidRDefault="008E3191" w:rsidP="00981A7B">
            <w:pPr>
              <w:jc w:val="center"/>
              <w:rPr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4 часа</w:t>
            </w:r>
          </w:p>
        </w:tc>
        <w:tc>
          <w:tcPr>
            <w:tcW w:w="5085" w:type="dxa"/>
          </w:tcPr>
          <w:p w:rsidR="008E3191" w:rsidRDefault="008E3191" w:rsidP="00D04F54">
            <w:pPr>
              <w:rPr>
                <w:szCs w:val="28"/>
              </w:rPr>
            </w:pPr>
            <w:r w:rsidRPr="00F05781">
              <w:rPr>
                <w:szCs w:val="28"/>
              </w:rPr>
              <w:t>ознакомить учащихся с экономической жизнью семьи, с правилами введения хозяйства, семейным бюджетом, источником доходов и расходов средств семьи.</w:t>
            </w:r>
          </w:p>
          <w:p w:rsidR="008E3191" w:rsidRPr="00D04F54" w:rsidRDefault="008E3191" w:rsidP="00981A7B">
            <w:pPr>
              <w:pStyle w:val="3"/>
              <w:spacing w:before="0" w:after="0"/>
              <w:ind w:firstLine="0"/>
              <w:rPr>
                <w:sz w:val="22"/>
                <w:szCs w:val="22"/>
                <w:u w:val="single"/>
              </w:rPr>
            </w:pPr>
            <w:r w:rsidRPr="00D04F54">
              <w:rPr>
                <w:sz w:val="22"/>
                <w:szCs w:val="22"/>
                <w:u w:val="single"/>
              </w:rPr>
              <w:t>Основные теоретические сведения</w:t>
            </w:r>
          </w:p>
          <w:p w:rsidR="008E3191" w:rsidRDefault="008E3191" w:rsidP="00D04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и ложные потребности семьи. Анализ необходимости покупок. Технология семейных покупок.</w:t>
            </w:r>
          </w:p>
          <w:p w:rsidR="008E3191" w:rsidRPr="00D04F54" w:rsidRDefault="008E3191" w:rsidP="00981A7B">
            <w:pPr>
              <w:pStyle w:val="3"/>
              <w:spacing w:before="0" w:after="0"/>
              <w:ind w:left="720" w:firstLine="0"/>
              <w:rPr>
                <w:sz w:val="22"/>
                <w:szCs w:val="22"/>
                <w:u w:val="single"/>
              </w:rPr>
            </w:pPr>
            <w:r w:rsidRPr="00D04F54">
              <w:rPr>
                <w:sz w:val="22"/>
                <w:szCs w:val="22"/>
                <w:u w:val="single"/>
              </w:rPr>
              <w:t xml:space="preserve">Практические работы </w:t>
            </w:r>
          </w:p>
          <w:p w:rsidR="008E3191" w:rsidRPr="00D04F54" w:rsidRDefault="008E3191" w:rsidP="00D04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 потребительских свойств товара</w:t>
            </w:r>
          </w:p>
        </w:tc>
        <w:tc>
          <w:tcPr>
            <w:tcW w:w="3449" w:type="dxa"/>
          </w:tcPr>
          <w:p w:rsidR="008E3191" w:rsidRPr="007A4188" w:rsidRDefault="008E3191" w:rsidP="007A4188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A4188">
              <w:rPr>
                <w:bCs/>
                <w:sz w:val="22"/>
                <w:szCs w:val="22"/>
              </w:rPr>
              <w:t>Прояв</w:t>
            </w:r>
            <w:r w:rsidRPr="007A4188">
              <w:rPr>
                <w:sz w:val="22"/>
                <w:szCs w:val="22"/>
              </w:rPr>
              <w:t xml:space="preserve">лять самостоятельность и личную ответственность за свои поступки. </w:t>
            </w:r>
          </w:p>
          <w:p w:rsidR="008E3191" w:rsidRPr="007A4188" w:rsidRDefault="008E3191" w:rsidP="007A4188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A4188">
              <w:rPr>
                <w:sz w:val="22"/>
                <w:szCs w:val="22"/>
              </w:rPr>
              <w:t>Уметь составлять потребительский портрет товаров.</w:t>
            </w:r>
          </w:p>
          <w:p w:rsidR="008E3191" w:rsidRPr="00D04F54" w:rsidRDefault="008E3191" w:rsidP="007A4188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анализ доходов и расходов.</w:t>
            </w:r>
          </w:p>
        </w:tc>
      </w:tr>
      <w:tr w:rsidR="008E3191" w:rsidRPr="00D04F54" w:rsidTr="0020488B">
        <w:trPr>
          <w:jc w:val="center"/>
        </w:trPr>
        <w:tc>
          <w:tcPr>
            <w:tcW w:w="1531" w:type="dxa"/>
          </w:tcPr>
          <w:p w:rsidR="008E3191" w:rsidRPr="0020488B" w:rsidRDefault="008E3191" w:rsidP="00D04F54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lastRenderedPageBreak/>
              <w:t>Технология домашнего хозяйства</w:t>
            </w:r>
          </w:p>
          <w:p w:rsidR="008E3191" w:rsidRPr="0020488B" w:rsidRDefault="008E3191" w:rsidP="008E3191">
            <w:pPr>
              <w:jc w:val="center"/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2 часа</w:t>
            </w:r>
          </w:p>
        </w:tc>
        <w:tc>
          <w:tcPr>
            <w:tcW w:w="5085" w:type="dxa"/>
          </w:tcPr>
          <w:p w:rsidR="008E3191" w:rsidRPr="00D04F54" w:rsidRDefault="008E3191" w:rsidP="00D04F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Ознакомить учащихся с основными коммуникациями жилых помещений.</w:t>
            </w:r>
          </w:p>
          <w:p w:rsidR="008E3191" w:rsidRDefault="008E3191" w:rsidP="00D04F54">
            <w:pPr>
              <w:pStyle w:val="3"/>
              <w:spacing w:before="0" w:after="0"/>
              <w:ind w:firstLine="0"/>
              <w:rPr>
                <w:sz w:val="22"/>
                <w:szCs w:val="22"/>
                <w:u w:val="single"/>
              </w:rPr>
            </w:pPr>
            <w:r w:rsidRPr="00D04F54">
              <w:rPr>
                <w:sz w:val="22"/>
                <w:szCs w:val="22"/>
                <w:u w:val="single"/>
              </w:rPr>
              <w:t>Основные теоретические сведения</w:t>
            </w:r>
          </w:p>
          <w:p w:rsidR="008E3191" w:rsidRDefault="008E3191" w:rsidP="002D37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Инженерные коммуникации. Отопление в доме. Газоснабжение и </w:t>
            </w:r>
            <w:proofErr w:type="spellStart"/>
            <w:r>
              <w:rPr>
                <w:sz w:val="22"/>
                <w:szCs w:val="22"/>
              </w:rPr>
              <w:t>энергоснобжение</w:t>
            </w:r>
            <w:proofErr w:type="spellEnd"/>
            <w:r>
              <w:rPr>
                <w:sz w:val="22"/>
                <w:szCs w:val="22"/>
              </w:rPr>
              <w:t xml:space="preserve">. Кондиционирование и вентиляция. Информационные коммуникации. Системы безопасности </w:t>
            </w:r>
            <w:proofErr w:type="spellStart"/>
            <w:proofErr w:type="gramStart"/>
            <w:r>
              <w:rPr>
                <w:sz w:val="22"/>
                <w:szCs w:val="22"/>
              </w:rPr>
              <w:t>жилища.система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канализации и </w:t>
            </w:r>
            <w:proofErr w:type="spellStart"/>
            <w:r>
              <w:rPr>
                <w:sz w:val="22"/>
                <w:szCs w:val="22"/>
              </w:rPr>
              <w:t>водоснобжения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E3191" w:rsidRPr="002D37D1" w:rsidRDefault="008E3191" w:rsidP="002D37D1">
            <w:pPr>
              <w:rPr>
                <w:lang w:eastAsia="ar-SA"/>
              </w:rPr>
            </w:pPr>
          </w:p>
          <w:p w:rsidR="008E3191" w:rsidRPr="00D04F54" w:rsidRDefault="008E3191" w:rsidP="00D04F54">
            <w:pPr>
              <w:pStyle w:val="3"/>
              <w:spacing w:before="0" w:after="0"/>
              <w:ind w:left="720" w:firstLine="0"/>
              <w:rPr>
                <w:color w:val="000000"/>
                <w:sz w:val="22"/>
                <w:szCs w:val="22"/>
              </w:rPr>
            </w:pPr>
            <w:r w:rsidRPr="00D04F54">
              <w:rPr>
                <w:color w:val="000000"/>
                <w:sz w:val="22"/>
                <w:szCs w:val="22"/>
                <w:u w:val="single"/>
              </w:rPr>
              <w:t>Практические работы</w:t>
            </w:r>
          </w:p>
          <w:p w:rsidR="008E3191" w:rsidRPr="00D04F54" w:rsidRDefault="008E3191" w:rsidP="002D37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конструкции элементов </w:t>
            </w:r>
            <w:proofErr w:type="spellStart"/>
            <w:r>
              <w:rPr>
                <w:sz w:val="22"/>
                <w:szCs w:val="22"/>
              </w:rPr>
              <w:t>водоснобжения</w:t>
            </w:r>
            <w:proofErr w:type="spellEnd"/>
            <w:r>
              <w:rPr>
                <w:sz w:val="22"/>
                <w:szCs w:val="22"/>
              </w:rPr>
              <w:t xml:space="preserve"> и канализации.</w:t>
            </w:r>
          </w:p>
          <w:p w:rsidR="008E3191" w:rsidRPr="00D04F54" w:rsidRDefault="008E3191" w:rsidP="00D04F54">
            <w:pPr>
              <w:rPr>
                <w:sz w:val="22"/>
                <w:szCs w:val="22"/>
              </w:rPr>
            </w:pPr>
            <w:r w:rsidRPr="00D04F54">
              <w:rPr>
                <w:sz w:val="22"/>
                <w:szCs w:val="22"/>
              </w:rPr>
              <w:t>.</w:t>
            </w:r>
          </w:p>
        </w:tc>
        <w:tc>
          <w:tcPr>
            <w:tcW w:w="3449" w:type="dxa"/>
          </w:tcPr>
          <w:p w:rsidR="008E3191" w:rsidRPr="002D37D1" w:rsidRDefault="008E3191" w:rsidP="002D37D1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осознавать важность</w:t>
            </w:r>
            <w:r w:rsidRPr="00225C8C">
              <w:t xml:space="preserve"> освоения универсальных </w:t>
            </w:r>
            <w:r w:rsidRPr="00225C8C">
              <w:rPr>
                <w:iCs/>
                <w:color w:val="000000"/>
              </w:rPr>
              <w:t xml:space="preserve">умений связанных с выполнением </w:t>
            </w:r>
            <w:r>
              <w:rPr>
                <w:iCs/>
                <w:color w:val="000000"/>
              </w:rPr>
              <w:t>работ.</w:t>
            </w:r>
          </w:p>
          <w:p w:rsidR="008E3191" w:rsidRPr="002D37D1" w:rsidRDefault="008E3191" w:rsidP="002D37D1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уметь</w:t>
            </w:r>
            <w:r w:rsidRPr="00FD7AF5">
              <w:t xml:space="preserve"> выполнять задание в со</w:t>
            </w:r>
            <w:r>
              <w:t>ответствии с поставленной целью</w:t>
            </w:r>
          </w:p>
          <w:p w:rsidR="008E3191" w:rsidRPr="00D04F54" w:rsidRDefault="008E3191" w:rsidP="002D37D1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уметь различать системы коммуникаций</w:t>
            </w:r>
          </w:p>
        </w:tc>
      </w:tr>
      <w:tr w:rsidR="008E3191" w:rsidRPr="00D04F54" w:rsidTr="0020488B">
        <w:trPr>
          <w:jc w:val="center"/>
        </w:trPr>
        <w:tc>
          <w:tcPr>
            <w:tcW w:w="1531" w:type="dxa"/>
          </w:tcPr>
          <w:p w:rsidR="008E3191" w:rsidRPr="0020488B" w:rsidRDefault="008E3191" w:rsidP="003F5D05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 xml:space="preserve">Электротехника </w:t>
            </w:r>
          </w:p>
          <w:p w:rsidR="008E3191" w:rsidRPr="0020488B" w:rsidRDefault="008E3191" w:rsidP="00D04F54">
            <w:pPr>
              <w:rPr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13 часов</w:t>
            </w:r>
          </w:p>
        </w:tc>
        <w:tc>
          <w:tcPr>
            <w:tcW w:w="5085" w:type="dxa"/>
          </w:tcPr>
          <w:p w:rsidR="008E3191" w:rsidRDefault="008E3191" w:rsidP="00D04F5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Изучить основные навыки по электротехнике.</w:t>
            </w:r>
            <w:r w:rsidR="0020488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Освоить правила безопасности при работе с электрическими инструментами.</w:t>
            </w:r>
          </w:p>
          <w:p w:rsidR="008E3191" w:rsidRPr="00D04F54" w:rsidRDefault="008E3191" w:rsidP="00D04F54">
            <w:pPr>
              <w:pStyle w:val="3"/>
              <w:spacing w:before="0" w:after="0"/>
              <w:ind w:firstLine="0"/>
              <w:rPr>
                <w:color w:val="000000"/>
                <w:sz w:val="22"/>
                <w:szCs w:val="22"/>
              </w:rPr>
            </w:pPr>
            <w:r w:rsidRPr="00D04F54">
              <w:rPr>
                <w:sz w:val="22"/>
                <w:szCs w:val="22"/>
                <w:u w:val="single"/>
              </w:rPr>
              <w:t>Основные теоретические сведения</w:t>
            </w:r>
          </w:p>
          <w:p w:rsidR="008E3191" w:rsidRPr="00D04F54" w:rsidRDefault="008E3191" w:rsidP="00D04F54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Электрический ток и его использование. Источники электрической энергии. Диэлектрики и изоляторы. Сила тока. Электрическая цепь. Монтажная электрическая схема. Потребители и источники электроэнергии. Мощность электрического тока. Устройства защиты электрических цепей. Электроизмерительные приборы. Бытовые электроприборы.</w:t>
            </w:r>
          </w:p>
          <w:p w:rsidR="008E3191" w:rsidRPr="00D04F54" w:rsidRDefault="008E3191" w:rsidP="00D04F54">
            <w:pPr>
              <w:pStyle w:val="3"/>
              <w:spacing w:before="0" w:after="0"/>
              <w:ind w:left="720" w:firstLine="0"/>
              <w:rPr>
                <w:color w:val="000000"/>
                <w:sz w:val="22"/>
                <w:szCs w:val="22"/>
              </w:rPr>
            </w:pPr>
            <w:r w:rsidRPr="00D04F54">
              <w:rPr>
                <w:sz w:val="22"/>
                <w:szCs w:val="22"/>
                <w:u w:val="single"/>
              </w:rPr>
              <w:t>Практические работы</w:t>
            </w:r>
          </w:p>
          <w:p w:rsidR="008E3191" w:rsidRPr="009559AF" w:rsidRDefault="008E3191" w:rsidP="009559AF">
            <w:pPr>
              <w:pStyle w:val="a6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Организация рабочего места для электромонтажных работ. </w:t>
            </w:r>
            <w:r w:rsidRPr="009559AF">
              <w:rPr>
                <w:rFonts w:eastAsia="Calibri"/>
                <w:bCs/>
                <w:sz w:val="22"/>
                <w:szCs w:val="22"/>
                <w:lang w:eastAsia="en-US"/>
              </w:rPr>
              <w:t>Изучение домашнего электросчетчика в работе.</w:t>
            </w:r>
          </w:p>
        </w:tc>
        <w:tc>
          <w:tcPr>
            <w:tcW w:w="3449" w:type="dxa"/>
          </w:tcPr>
          <w:p w:rsidR="008E3191" w:rsidRPr="00D04F54" w:rsidRDefault="008E3191" w:rsidP="00281DFD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4F54">
              <w:rPr>
                <w:rFonts w:eastAsia="Calibri"/>
                <w:sz w:val="22"/>
                <w:szCs w:val="22"/>
              </w:rPr>
              <w:t>Выполнение технологических операций с соблюдением установленных норм.</w:t>
            </w:r>
          </w:p>
          <w:p w:rsidR="008E3191" w:rsidRPr="00D04F54" w:rsidRDefault="008E3191" w:rsidP="00281DFD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4F54">
              <w:rPr>
                <w:rFonts w:eastAsia="Calibri"/>
                <w:sz w:val="22"/>
                <w:szCs w:val="22"/>
              </w:rPr>
              <w:t>Соблюдение норм и</w:t>
            </w:r>
          </w:p>
          <w:p w:rsidR="008E3191" w:rsidRPr="00D04F54" w:rsidRDefault="008E3191" w:rsidP="00281DFD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04F54">
              <w:rPr>
                <w:rFonts w:eastAsia="Calibri"/>
                <w:sz w:val="22"/>
                <w:szCs w:val="22"/>
              </w:rPr>
              <w:t>правил безопасности пр</w:t>
            </w:r>
            <w:r>
              <w:rPr>
                <w:rFonts w:eastAsia="Calibri"/>
                <w:sz w:val="22"/>
                <w:szCs w:val="22"/>
              </w:rPr>
              <w:t>и работе с электроприборами</w:t>
            </w:r>
            <w:r w:rsidRPr="00D04F54">
              <w:rPr>
                <w:rFonts w:eastAsia="Calibri"/>
                <w:sz w:val="22"/>
                <w:szCs w:val="22"/>
              </w:rPr>
              <w:t>.</w:t>
            </w:r>
            <w:r w:rsidRPr="00D04F54">
              <w:rPr>
                <w:color w:val="000000"/>
                <w:sz w:val="22"/>
                <w:szCs w:val="22"/>
              </w:rPr>
              <w:t xml:space="preserve"> </w:t>
            </w:r>
          </w:p>
          <w:p w:rsidR="008E3191" w:rsidRPr="00D04F54" w:rsidRDefault="008E3191" w:rsidP="00281DFD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04F54">
              <w:rPr>
                <w:color w:val="000000"/>
                <w:sz w:val="22"/>
                <w:szCs w:val="22"/>
              </w:rPr>
              <w:t>Планирование технологического процесса.</w:t>
            </w:r>
          </w:p>
          <w:p w:rsidR="008E3191" w:rsidRPr="00D04F54" w:rsidRDefault="008E3191" w:rsidP="00281DFD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04F54">
              <w:rPr>
                <w:color w:val="000000"/>
                <w:sz w:val="22"/>
                <w:szCs w:val="22"/>
              </w:rPr>
              <w:t>Подбор</w:t>
            </w:r>
            <w:r w:rsidRPr="00D04F54">
              <w:rPr>
                <w:rFonts w:eastAsia="Calibri"/>
                <w:sz w:val="22"/>
                <w:szCs w:val="22"/>
              </w:rPr>
              <w:t xml:space="preserve"> </w:t>
            </w:r>
            <w:r w:rsidRPr="00D04F54">
              <w:rPr>
                <w:color w:val="000000"/>
                <w:sz w:val="22"/>
                <w:szCs w:val="22"/>
              </w:rPr>
              <w:t xml:space="preserve">материалов с учетом характера объекта труда. </w:t>
            </w:r>
          </w:p>
          <w:p w:rsidR="008E3191" w:rsidRPr="009559AF" w:rsidRDefault="008E3191" w:rsidP="00281DFD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559AF">
              <w:rPr>
                <w:sz w:val="22"/>
                <w:szCs w:val="22"/>
              </w:rPr>
              <w:t>владеть способами позитивного взаимодействия со сверстниками</w:t>
            </w:r>
            <w:r w:rsidRPr="009559AF">
              <w:rPr>
                <w:iCs/>
                <w:color w:val="000000"/>
                <w:sz w:val="22"/>
                <w:szCs w:val="22"/>
              </w:rPr>
              <w:t xml:space="preserve">; </w:t>
            </w:r>
            <w:r w:rsidRPr="009559AF">
              <w:rPr>
                <w:sz w:val="22"/>
                <w:szCs w:val="22"/>
              </w:rPr>
              <w:t>уметь объяснять ошибки при выполнении практической работы.</w:t>
            </w:r>
          </w:p>
        </w:tc>
      </w:tr>
      <w:tr w:rsidR="008E3191" w:rsidRPr="00D04F54" w:rsidTr="0020488B">
        <w:trPr>
          <w:jc w:val="center"/>
        </w:trPr>
        <w:tc>
          <w:tcPr>
            <w:tcW w:w="1531" w:type="dxa"/>
          </w:tcPr>
          <w:p w:rsidR="008E3191" w:rsidRPr="0020488B" w:rsidRDefault="008E3191" w:rsidP="009559AF">
            <w:pPr>
              <w:snapToGrid w:val="0"/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Современное производство и профессиональное самоопределение</w:t>
            </w:r>
          </w:p>
          <w:p w:rsidR="008E3191" w:rsidRPr="0020488B" w:rsidRDefault="008E3191" w:rsidP="009559AF">
            <w:pPr>
              <w:rPr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7 часов</w:t>
            </w:r>
          </w:p>
        </w:tc>
        <w:tc>
          <w:tcPr>
            <w:tcW w:w="5085" w:type="dxa"/>
          </w:tcPr>
          <w:p w:rsidR="008E3191" w:rsidRPr="00D04F54" w:rsidRDefault="008E3191" w:rsidP="00D04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Самоопределение личности. Пути освоения профессии.</w:t>
            </w:r>
          </w:p>
          <w:p w:rsidR="008E3191" w:rsidRPr="00D04F54" w:rsidRDefault="008E3191" w:rsidP="00D04F54">
            <w:pPr>
              <w:pStyle w:val="3"/>
              <w:spacing w:before="0" w:after="0"/>
              <w:ind w:firstLine="0"/>
              <w:rPr>
                <w:color w:val="000000"/>
                <w:sz w:val="22"/>
                <w:szCs w:val="22"/>
              </w:rPr>
            </w:pPr>
            <w:r w:rsidRPr="00D04F54">
              <w:rPr>
                <w:sz w:val="22"/>
                <w:szCs w:val="22"/>
                <w:u w:val="single"/>
              </w:rPr>
              <w:t>Основные теоретические сведения</w:t>
            </w:r>
          </w:p>
          <w:p w:rsidR="008E3191" w:rsidRPr="00D04F54" w:rsidRDefault="008E3191" w:rsidP="00D04F54">
            <w:pPr>
              <w:pStyle w:val="Default"/>
              <w:jc w:val="both"/>
              <w:rPr>
                <w:sz w:val="22"/>
                <w:szCs w:val="22"/>
              </w:rPr>
            </w:pPr>
            <w:r w:rsidRPr="00D04F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Система профессиональной подготовки </w:t>
            </w:r>
            <w:proofErr w:type="spellStart"/>
            <w:proofErr w:type="gramStart"/>
            <w:r>
              <w:rPr>
                <w:sz w:val="22"/>
                <w:szCs w:val="22"/>
              </w:rPr>
              <w:t>кадров.Ситуация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выбора </w:t>
            </w:r>
            <w:proofErr w:type="spellStart"/>
            <w:r>
              <w:rPr>
                <w:sz w:val="22"/>
                <w:szCs w:val="22"/>
              </w:rPr>
              <w:t>профессии.алгоритм</w:t>
            </w:r>
            <w:proofErr w:type="spellEnd"/>
            <w:r>
              <w:rPr>
                <w:sz w:val="22"/>
                <w:szCs w:val="22"/>
              </w:rPr>
              <w:t xml:space="preserve"> выбора профессии. Классификация профессий. </w:t>
            </w:r>
            <w:proofErr w:type="spellStart"/>
            <w:r>
              <w:rPr>
                <w:sz w:val="22"/>
                <w:szCs w:val="22"/>
              </w:rPr>
              <w:t>Профессиограмма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психограмма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профессии.Условия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труда. Требования к профессии. Внутренний мир человека и профессиональное самоопределение. Профессиональные интересы, склонности и способности. Роль </w:t>
            </w:r>
            <w:proofErr w:type="spellStart"/>
            <w:r>
              <w:rPr>
                <w:sz w:val="22"/>
                <w:szCs w:val="22"/>
              </w:rPr>
              <w:t>темпераметра</w:t>
            </w:r>
            <w:proofErr w:type="spellEnd"/>
            <w:r>
              <w:rPr>
                <w:sz w:val="22"/>
                <w:szCs w:val="22"/>
              </w:rPr>
              <w:t xml:space="preserve"> и характера в профессиональном самоопределении. Мотивы выбора профессии. Профессиональная пригодность.</w:t>
            </w:r>
          </w:p>
          <w:p w:rsidR="008E3191" w:rsidRPr="00D04F54" w:rsidRDefault="008E3191" w:rsidP="00D04F54">
            <w:pPr>
              <w:pStyle w:val="3"/>
              <w:spacing w:before="0" w:after="0"/>
              <w:ind w:left="720" w:firstLine="0"/>
              <w:rPr>
                <w:color w:val="000000"/>
                <w:sz w:val="22"/>
                <w:szCs w:val="22"/>
              </w:rPr>
            </w:pPr>
            <w:r w:rsidRPr="00D04F54">
              <w:rPr>
                <w:sz w:val="22"/>
                <w:szCs w:val="22"/>
                <w:u w:val="single"/>
              </w:rPr>
              <w:t>Практические работы</w:t>
            </w:r>
          </w:p>
          <w:p w:rsidR="008E3191" w:rsidRDefault="008E3191" w:rsidP="00A5658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</w:t>
            </w:r>
            <w:proofErr w:type="spellStart"/>
            <w:r>
              <w:rPr>
                <w:sz w:val="22"/>
                <w:szCs w:val="22"/>
              </w:rPr>
              <w:t>профессиограммы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E3191" w:rsidRDefault="008E3191" w:rsidP="00A5658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Определения уровня своей самооценки.</w:t>
            </w:r>
          </w:p>
          <w:p w:rsidR="008E3191" w:rsidRDefault="008E3191" w:rsidP="00A5658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своих склонностей.</w:t>
            </w:r>
          </w:p>
          <w:p w:rsidR="008E3191" w:rsidRPr="00D04F54" w:rsidRDefault="008E3191" w:rsidP="00A5658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449" w:type="dxa"/>
          </w:tcPr>
          <w:p w:rsidR="008E3191" w:rsidRPr="00B76267" w:rsidRDefault="008E3191" w:rsidP="00A56589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589">
              <w:rPr>
                <w:bCs/>
                <w:sz w:val="22"/>
                <w:szCs w:val="22"/>
              </w:rPr>
              <w:t xml:space="preserve">Формирование ответственного отношения к учению, </w:t>
            </w:r>
            <w:proofErr w:type="gramStart"/>
            <w:r w:rsidRPr="00A56589">
              <w:rPr>
                <w:bCs/>
                <w:sz w:val="22"/>
                <w:szCs w:val="22"/>
              </w:rPr>
              <w:t>готовности и способности</w:t>
            </w:r>
            <w:proofErr w:type="gramEnd"/>
            <w:r w:rsidRPr="00A56589">
              <w:rPr>
                <w:bCs/>
                <w:sz w:val="22"/>
                <w:szCs w:val="22"/>
              </w:rPr>
              <w:t xml:space="preserve"> обучающихся к саморазвитию и самообразованию на основе мотивации к обучению и познанию</w:t>
            </w:r>
            <w:r w:rsidRPr="00A56589">
              <w:rPr>
                <w:color w:val="000000"/>
                <w:sz w:val="22"/>
                <w:szCs w:val="22"/>
              </w:rPr>
              <w:t xml:space="preserve"> </w:t>
            </w:r>
          </w:p>
          <w:p w:rsidR="008E3191" w:rsidRPr="00B76267" w:rsidRDefault="008E3191" w:rsidP="00A56589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267">
              <w:rPr>
                <w:bCs/>
                <w:sz w:val="22"/>
                <w:szCs w:val="22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</w:t>
            </w:r>
          </w:p>
          <w:p w:rsidR="008E3191" w:rsidRPr="00B76267" w:rsidRDefault="008E3191" w:rsidP="00B76267">
            <w:pPr>
              <w:pStyle w:val="a9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E3191" w:rsidRPr="00D04F54" w:rsidTr="0020488B">
        <w:trPr>
          <w:jc w:val="center"/>
        </w:trPr>
        <w:tc>
          <w:tcPr>
            <w:tcW w:w="1531" w:type="dxa"/>
          </w:tcPr>
          <w:p w:rsidR="008E3191" w:rsidRPr="0020488B" w:rsidRDefault="008E3191" w:rsidP="00B76267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 xml:space="preserve">Творческий </w:t>
            </w:r>
            <w:r w:rsidRPr="0020488B">
              <w:rPr>
                <w:b/>
                <w:sz w:val="22"/>
                <w:szCs w:val="22"/>
              </w:rPr>
              <w:lastRenderedPageBreak/>
              <w:t>проект</w:t>
            </w:r>
          </w:p>
          <w:p w:rsidR="008E3191" w:rsidRPr="0020488B" w:rsidRDefault="008E3191" w:rsidP="00B76267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«Мой профессиональный выбор»</w:t>
            </w:r>
          </w:p>
          <w:p w:rsidR="008E3191" w:rsidRPr="0020488B" w:rsidRDefault="008E3191" w:rsidP="00B76267">
            <w:pPr>
              <w:rPr>
                <w:b/>
                <w:sz w:val="22"/>
                <w:szCs w:val="22"/>
              </w:rPr>
            </w:pPr>
          </w:p>
          <w:p w:rsidR="008E3191" w:rsidRPr="0020488B" w:rsidRDefault="008E3191" w:rsidP="00D04F54">
            <w:pPr>
              <w:rPr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8 часов</w:t>
            </w:r>
          </w:p>
        </w:tc>
        <w:tc>
          <w:tcPr>
            <w:tcW w:w="5085" w:type="dxa"/>
          </w:tcPr>
          <w:p w:rsidR="008E3191" w:rsidRPr="00D04F54" w:rsidRDefault="008E3191" w:rsidP="00B76267">
            <w:pPr>
              <w:pStyle w:val="3"/>
              <w:spacing w:before="0" w:after="0"/>
              <w:ind w:firstLine="0"/>
              <w:rPr>
                <w:i w:val="0"/>
                <w:color w:val="000000"/>
                <w:sz w:val="22"/>
                <w:szCs w:val="22"/>
              </w:rPr>
            </w:pPr>
            <w:r w:rsidRPr="00D04F54">
              <w:rPr>
                <w:i w:val="0"/>
                <w:sz w:val="22"/>
                <w:szCs w:val="22"/>
                <w:u w:val="single"/>
              </w:rPr>
              <w:lastRenderedPageBreak/>
              <w:t>Основные теоретические сведения</w:t>
            </w:r>
          </w:p>
          <w:p w:rsidR="008E3191" w:rsidRDefault="008E3191" w:rsidP="002214ED">
            <w:pPr>
              <w:pStyle w:val="Default"/>
              <w:rPr>
                <w:sz w:val="22"/>
                <w:szCs w:val="22"/>
              </w:rPr>
            </w:pPr>
            <w:r w:rsidRPr="00D04F54">
              <w:rPr>
                <w:sz w:val="22"/>
                <w:szCs w:val="22"/>
              </w:rPr>
              <w:lastRenderedPageBreak/>
              <w:t xml:space="preserve">Понятие «творческий проект». </w:t>
            </w:r>
            <w:r>
              <w:rPr>
                <w:sz w:val="22"/>
                <w:szCs w:val="22"/>
              </w:rPr>
              <w:t>Выявление проблемы. Технология выявления конкретной потребности. Определение конкретной задачи и её формулировка. Технология выявления основных параметров. Анализ деятельности. Выработка идей, в</w:t>
            </w:r>
            <w:r w:rsidR="0020488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риантов, альтернативы. Определение требований к профессиональной деятельности. Анализ и синтез идей. Изучение содержания будущей профессии. </w:t>
            </w:r>
          </w:p>
          <w:p w:rsidR="008E3191" w:rsidRPr="00D04F54" w:rsidRDefault="008E3191" w:rsidP="002214ED">
            <w:pPr>
              <w:pStyle w:val="Default"/>
              <w:rPr>
                <w:sz w:val="22"/>
                <w:szCs w:val="22"/>
                <w:u w:val="single"/>
              </w:rPr>
            </w:pPr>
          </w:p>
          <w:p w:rsidR="008E3191" w:rsidRDefault="008E3191" w:rsidP="00D04F54">
            <w:pPr>
              <w:pStyle w:val="3"/>
              <w:spacing w:before="0" w:after="0"/>
              <w:ind w:left="720" w:firstLine="0"/>
              <w:rPr>
                <w:sz w:val="22"/>
                <w:szCs w:val="22"/>
                <w:u w:val="single"/>
              </w:rPr>
            </w:pPr>
            <w:r w:rsidRPr="00D04F54">
              <w:rPr>
                <w:sz w:val="22"/>
                <w:szCs w:val="22"/>
                <w:u w:val="single"/>
              </w:rPr>
              <w:t>Практические работы</w:t>
            </w:r>
          </w:p>
          <w:p w:rsidR="008E3191" w:rsidRPr="00B76267" w:rsidRDefault="008E3191" w:rsidP="00B76267">
            <w:pPr>
              <w:rPr>
                <w:lang w:eastAsia="ar-SA"/>
              </w:rPr>
            </w:pPr>
            <w:r>
              <w:rPr>
                <w:lang w:eastAsia="ar-SA"/>
              </w:rPr>
              <w:t>Выполнение проекта по теме</w:t>
            </w:r>
          </w:p>
          <w:p w:rsidR="008E3191" w:rsidRPr="00D04F54" w:rsidRDefault="008E3191" w:rsidP="002214ED">
            <w:pPr>
              <w:pStyle w:val="3"/>
              <w:spacing w:before="0" w:after="0"/>
              <w:ind w:left="720" w:firstLine="0"/>
              <w:rPr>
                <w:sz w:val="22"/>
                <w:szCs w:val="22"/>
              </w:rPr>
            </w:pPr>
          </w:p>
        </w:tc>
        <w:tc>
          <w:tcPr>
            <w:tcW w:w="3449" w:type="dxa"/>
          </w:tcPr>
          <w:p w:rsidR="008E3191" w:rsidRPr="00D04F54" w:rsidRDefault="008E3191" w:rsidP="00D04F54">
            <w:pPr>
              <w:rPr>
                <w:bCs/>
                <w:sz w:val="22"/>
                <w:szCs w:val="22"/>
              </w:rPr>
            </w:pPr>
            <w:r w:rsidRPr="00D04F54"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1.Познавательные: </w:t>
            </w:r>
            <w:r w:rsidRPr="00D04F54">
              <w:rPr>
                <w:bCs/>
                <w:sz w:val="22"/>
                <w:szCs w:val="22"/>
              </w:rPr>
              <w:t xml:space="preserve">работа с </w:t>
            </w:r>
            <w:r w:rsidRPr="00D04F54">
              <w:rPr>
                <w:bCs/>
                <w:sz w:val="22"/>
                <w:szCs w:val="22"/>
              </w:rPr>
              <w:lastRenderedPageBreak/>
              <w:t>информацией, работа с учебными моделями,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8E3191" w:rsidRPr="00D04F54" w:rsidRDefault="008E3191" w:rsidP="00D04F54">
            <w:pPr>
              <w:tabs>
                <w:tab w:val="num" w:pos="18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D04F54">
              <w:rPr>
                <w:b/>
                <w:bCs/>
                <w:sz w:val="22"/>
                <w:szCs w:val="22"/>
                <w:u w:val="single"/>
              </w:rPr>
              <w:t>2.Регулятивные:</w:t>
            </w:r>
          </w:p>
          <w:p w:rsidR="008E3191" w:rsidRPr="00D04F54" w:rsidRDefault="008E3191" w:rsidP="00D04F54">
            <w:pPr>
              <w:rPr>
                <w:bCs/>
                <w:sz w:val="22"/>
                <w:szCs w:val="22"/>
              </w:rPr>
            </w:pPr>
            <w:r w:rsidRPr="00D04F54">
              <w:rPr>
                <w:bCs/>
                <w:sz w:val="22"/>
                <w:szCs w:val="22"/>
              </w:rPr>
              <w:t xml:space="preserve">Управление своей деятельностью, планирование, контроль и коррекция, оценка, принимать и сохранять учебную задачу, </w:t>
            </w:r>
          </w:p>
          <w:p w:rsidR="008E3191" w:rsidRPr="00D04F54" w:rsidRDefault="008E3191" w:rsidP="00D04F54">
            <w:pPr>
              <w:rPr>
                <w:bCs/>
                <w:sz w:val="22"/>
                <w:szCs w:val="22"/>
              </w:rPr>
            </w:pPr>
            <w:r w:rsidRPr="00D04F54">
              <w:rPr>
                <w:bCs/>
                <w:sz w:val="22"/>
                <w:szCs w:val="22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8E3191" w:rsidRPr="00D04F54" w:rsidRDefault="008E3191" w:rsidP="00D04F54">
            <w:pPr>
              <w:rPr>
                <w:sz w:val="22"/>
                <w:szCs w:val="22"/>
              </w:rPr>
            </w:pPr>
            <w:r w:rsidRPr="00D04F54">
              <w:rPr>
                <w:bCs/>
                <w:sz w:val="22"/>
                <w:szCs w:val="22"/>
              </w:rPr>
              <w:t xml:space="preserve"> </w:t>
            </w:r>
            <w:r w:rsidRPr="00D04F54">
              <w:rPr>
                <w:b/>
                <w:bCs/>
                <w:sz w:val="22"/>
                <w:szCs w:val="22"/>
              </w:rPr>
              <w:t>3</w:t>
            </w:r>
            <w:r w:rsidRPr="00D04F54">
              <w:rPr>
                <w:bCs/>
                <w:sz w:val="22"/>
                <w:szCs w:val="22"/>
              </w:rPr>
              <w:t>.</w:t>
            </w:r>
            <w:r w:rsidRPr="00D04F54">
              <w:rPr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D04F54">
              <w:rPr>
                <w:bCs/>
                <w:sz w:val="22"/>
                <w:szCs w:val="22"/>
              </w:rPr>
              <w:t xml:space="preserve"> уметь договариваться и приходить к общему решению в совместной деятельности, уметь задавать вопросы,</w:t>
            </w:r>
            <w:r w:rsidRPr="00D04F54">
              <w:rPr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D04F54">
              <w:rPr>
                <w:bCs/>
                <w:sz w:val="22"/>
                <w:szCs w:val="22"/>
              </w:rPr>
              <w:t>речевая деятельность, навыки сотрудничества</w:t>
            </w:r>
          </w:p>
        </w:tc>
      </w:tr>
    </w:tbl>
    <w:p w:rsidR="00D04F54" w:rsidRDefault="00D04F54" w:rsidP="00D04F54">
      <w:pPr>
        <w:rPr>
          <w:sz w:val="22"/>
          <w:szCs w:val="22"/>
        </w:rPr>
      </w:pPr>
    </w:p>
    <w:p w:rsidR="004C542D" w:rsidRDefault="0020488B" w:rsidP="0020488B">
      <w:pPr>
        <w:jc w:val="center"/>
      </w:pPr>
      <w:r>
        <w:rPr>
          <w:sz w:val="22"/>
          <w:szCs w:val="22"/>
        </w:rPr>
        <w:br w:type="page"/>
      </w:r>
      <w:r w:rsidR="004C542D">
        <w:rPr>
          <w:b/>
          <w:bCs/>
        </w:rPr>
        <w:lastRenderedPageBreak/>
        <w:t>ТЕМАТИЧЕСКОЕ   ПЛАНИРОВАНИЕ</w:t>
      </w:r>
    </w:p>
    <w:p w:rsidR="004C542D" w:rsidRDefault="004C542D" w:rsidP="004C542D"/>
    <w:tbl>
      <w:tblPr>
        <w:tblW w:w="1057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072"/>
        <w:gridCol w:w="709"/>
        <w:gridCol w:w="4532"/>
        <w:gridCol w:w="940"/>
        <w:gridCol w:w="907"/>
        <w:gridCol w:w="850"/>
      </w:tblGrid>
      <w:tr w:rsidR="004C542D" w:rsidRPr="0020488B" w:rsidTr="0020488B">
        <w:trPr>
          <w:trHeight w:val="29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jc w:val="center"/>
              <w:rPr>
                <w:b/>
                <w:bCs/>
                <w:sz w:val="22"/>
                <w:szCs w:val="22"/>
              </w:rPr>
            </w:pPr>
            <w:r w:rsidRPr="0020488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jc w:val="center"/>
              <w:rPr>
                <w:b/>
                <w:bCs/>
                <w:sz w:val="22"/>
                <w:szCs w:val="22"/>
              </w:rPr>
            </w:pPr>
            <w:r w:rsidRPr="0020488B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jc w:val="center"/>
              <w:rPr>
                <w:b/>
                <w:bCs/>
                <w:sz w:val="22"/>
                <w:szCs w:val="22"/>
              </w:rPr>
            </w:pPr>
            <w:r w:rsidRPr="0020488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jc w:val="center"/>
              <w:rPr>
                <w:b/>
                <w:bCs/>
                <w:sz w:val="22"/>
                <w:szCs w:val="22"/>
              </w:rPr>
            </w:pPr>
            <w:r w:rsidRPr="0020488B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jc w:val="center"/>
              <w:rPr>
                <w:b/>
                <w:bCs/>
                <w:sz w:val="22"/>
                <w:szCs w:val="22"/>
              </w:rPr>
            </w:pPr>
            <w:r w:rsidRPr="0020488B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88B">
              <w:rPr>
                <w:b/>
                <w:bCs/>
                <w:sz w:val="22"/>
                <w:szCs w:val="22"/>
              </w:rPr>
              <w:t>Дата</w:t>
            </w:r>
          </w:p>
        </w:tc>
      </w:tr>
      <w:tr w:rsidR="004C542D" w:rsidRPr="0020488B" w:rsidTr="0020488B">
        <w:trPr>
          <w:trHeight w:val="368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42D" w:rsidRPr="0020488B" w:rsidRDefault="004C542D" w:rsidP="002D32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88B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2D" w:rsidRPr="0020488B" w:rsidRDefault="004C542D" w:rsidP="002D32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88B"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B50891" w:rsidRPr="0020488B" w:rsidTr="000A05CE">
        <w:trPr>
          <w:trHeight w:val="304"/>
          <w:jc w:val="center"/>
        </w:trPr>
        <w:tc>
          <w:tcPr>
            <w:tcW w:w="105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B50891" w:rsidRDefault="00B50891" w:rsidP="000A05CE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50891">
              <w:rPr>
                <w:b/>
                <w:bCs/>
                <w:i/>
                <w:sz w:val="22"/>
                <w:szCs w:val="22"/>
                <w:lang w:val="en-US"/>
              </w:rPr>
              <w:t xml:space="preserve">1 </w:t>
            </w:r>
            <w:r w:rsidR="00B13870">
              <w:rPr>
                <w:b/>
                <w:bCs/>
                <w:i/>
                <w:sz w:val="22"/>
                <w:szCs w:val="22"/>
              </w:rPr>
              <w:t>четверть (</w:t>
            </w:r>
            <w:r w:rsidR="00B13870">
              <w:rPr>
                <w:b/>
                <w:bCs/>
                <w:i/>
                <w:sz w:val="22"/>
                <w:szCs w:val="22"/>
                <w:lang w:val="en-US"/>
              </w:rPr>
              <w:t>9</w:t>
            </w:r>
            <w:r w:rsidRPr="00B50891">
              <w:rPr>
                <w:b/>
                <w:bCs/>
                <w:i/>
                <w:sz w:val="22"/>
                <w:szCs w:val="22"/>
              </w:rPr>
              <w:t xml:space="preserve"> часов)</w:t>
            </w: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Введение</w:t>
            </w:r>
          </w:p>
          <w:p w:rsidR="00B50891" w:rsidRPr="0020488B" w:rsidRDefault="00B50891" w:rsidP="000A05CE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Творческий проект</w:t>
            </w:r>
          </w:p>
          <w:p w:rsidR="00B50891" w:rsidRPr="0020488B" w:rsidRDefault="00B50891" w:rsidP="000A05CE">
            <w:pPr>
              <w:rPr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 xml:space="preserve"> 1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rFonts w:ascii="NewtonCSanPin-Regular" w:eastAsia="Calibri" w:hAnsi="NewtonCSanPin-Regular" w:cs="NewtonCSanPin-Regular"/>
                <w:sz w:val="22"/>
                <w:szCs w:val="22"/>
                <w:lang w:eastAsia="en-US"/>
              </w:rPr>
            </w:pPr>
            <w:r w:rsidRPr="0020488B">
              <w:rPr>
                <w:sz w:val="22"/>
                <w:szCs w:val="22"/>
              </w:rPr>
              <w:t>Проектирование как сфера профессиональной деятельности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2</w:t>
            </w:r>
          </w:p>
          <w:p w:rsidR="00B50891" w:rsidRPr="0020488B" w:rsidRDefault="00B50891" w:rsidP="0020488B">
            <w:pPr>
              <w:rPr>
                <w:sz w:val="22"/>
                <w:szCs w:val="22"/>
              </w:rPr>
            </w:pPr>
          </w:p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Бюджет семьи</w:t>
            </w:r>
          </w:p>
          <w:p w:rsidR="00B50891" w:rsidRPr="0020488B" w:rsidRDefault="00B50891" w:rsidP="000A05CE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Способы выявления потребностей семьи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2.2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Технология построения семейного бюджета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2.3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Технология совершения покупок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2.4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Технология ведения бизнеса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3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488B">
              <w:rPr>
                <w:rFonts w:eastAsia="Calibri"/>
                <w:b/>
                <w:sz w:val="22"/>
                <w:szCs w:val="22"/>
                <w:lang w:eastAsia="en-US"/>
              </w:rPr>
              <w:t>Технология домашнего хозяйства</w:t>
            </w:r>
          </w:p>
          <w:p w:rsidR="00B50891" w:rsidRPr="0020488B" w:rsidRDefault="00B50891" w:rsidP="000A05C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488B">
              <w:rPr>
                <w:rFonts w:eastAsia="Calibri"/>
                <w:b/>
                <w:sz w:val="22"/>
                <w:szCs w:val="22"/>
                <w:lang w:eastAsia="en-US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3.1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</w:t>
            </w:r>
            <w:r w:rsidRPr="0020488B">
              <w:rPr>
                <w:color w:val="000000"/>
                <w:sz w:val="22"/>
                <w:szCs w:val="22"/>
              </w:rPr>
              <w:t>нерные коммуникации в доме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3.2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Системы водоснабжения и канализации: конструкция и элементы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Электротехника</w:t>
            </w:r>
          </w:p>
          <w:p w:rsidR="00B50891" w:rsidRPr="0020488B" w:rsidRDefault="00B50891" w:rsidP="000A05CE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13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Электрический ток и его использование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Электрические цепи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13870" w:rsidRPr="0020488B" w:rsidTr="00BE7CE8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3870" w:rsidRPr="0020488B" w:rsidRDefault="00B13870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3870" w:rsidRPr="0020488B" w:rsidRDefault="00B13870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70" w:rsidRPr="0020488B" w:rsidRDefault="00B13870" w:rsidP="002214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  <w:r w:rsidRPr="00B5089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четверть (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7</w:t>
            </w:r>
            <w:r w:rsidRPr="00B50891">
              <w:rPr>
                <w:b/>
                <w:bCs/>
                <w:i/>
                <w:sz w:val="22"/>
                <w:szCs w:val="22"/>
              </w:rPr>
              <w:t xml:space="preserve"> часов)</w:t>
            </w: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Потребители и источники энергии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Электроизмерительные приборы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Организация рабочего места для электромонтажных работ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Электрические провода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Монтаж электрической цепи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Электроосветительные приборы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Бытовые электронагревательные приборы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0A05CE" w:rsidRPr="0020488B" w:rsidTr="005B5CEC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05CE" w:rsidRPr="0020488B" w:rsidRDefault="000A05CE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05CE" w:rsidRPr="0020488B" w:rsidRDefault="000A05CE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CE" w:rsidRPr="0020488B" w:rsidRDefault="000A05CE" w:rsidP="000A05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</w:t>
            </w:r>
            <w:r w:rsidRPr="00B5089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четверть (10</w:t>
            </w:r>
            <w:r w:rsidRPr="00B50891">
              <w:rPr>
                <w:b/>
                <w:bCs/>
                <w:i/>
                <w:sz w:val="22"/>
                <w:szCs w:val="22"/>
              </w:rPr>
              <w:t xml:space="preserve"> часов)</w:t>
            </w: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4.10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Цифровые приборы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4.11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Творческий проект «Разработка плаката по электробезопасности»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4.12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Творческий проект «Дом будущего»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4.13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Защита прое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20488B">
              <w:rPr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Современное производство и профессиональное самоопределение</w:t>
            </w:r>
          </w:p>
          <w:p w:rsidR="00B50891" w:rsidRPr="0020488B" w:rsidRDefault="00B50891" w:rsidP="000A05CE">
            <w:pPr>
              <w:snapToGrid w:val="0"/>
              <w:rPr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7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5.1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488B">
              <w:rPr>
                <w:rFonts w:eastAsia="Calibri"/>
                <w:sz w:val="22"/>
                <w:szCs w:val="22"/>
                <w:lang w:eastAsia="en-US"/>
              </w:rPr>
              <w:t>Профессиональное образование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0A05C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5.2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488B">
              <w:rPr>
                <w:rFonts w:eastAsia="Calibri"/>
                <w:sz w:val="22"/>
                <w:szCs w:val="22"/>
                <w:lang w:eastAsia="en-US"/>
              </w:rPr>
              <w:t>Внутренний мир человека и профессиональное самоопределение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0A05C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0A05C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5.3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488B">
              <w:rPr>
                <w:rFonts w:eastAsia="Calibri"/>
                <w:sz w:val="22"/>
                <w:szCs w:val="22"/>
                <w:lang w:eastAsia="en-US"/>
              </w:rPr>
              <w:t xml:space="preserve">Роль </w:t>
            </w:r>
            <w:proofErr w:type="spellStart"/>
            <w:r w:rsidRPr="0020488B">
              <w:rPr>
                <w:rFonts w:eastAsia="Calibri"/>
                <w:sz w:val="22"/>
                <w:szCs w:val="22"/>
                <w:lang w:eastAsia="en-US"/>
              </w:rPr>
              <w:t>темпераметра</w:t>
            </w:r>
            <w:proofErr w:type="spellEnd"/>
            <w:r w:rsidRPr="0020488B">
              <w:rPr>
                <w:rFonts w:eastAsia="Calibri"/>
                <w:sz w:val="22"/>
                <w:szCs w:val="22"/>
                <w:lang w:eastAsia="en-US"/>
              </w:rPr>
              <w:t xml:space="preserve"> и характера в профессиональном самоопределении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6738EE" w:rsidRDefault="00B13870" w:rsidP="001111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5.4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488B">
              <w:rPr>
                <w:rFonts w:eastAsia="Calibri"/>
                <w:sz w:val="22"/>
                <w:szCs w:val="22"/>
                <w:lang w:eastAsia="en-US"/>
              </w:rPr>
              <w:t>Психические процессы, важные для профессионального самоопределения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B50891" w:rsidRDefault="00B13870" w:rsidP="001111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5.5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488B">
              <w:rPr>
                <w:rFonts w:eastAsia="Calibri"/>
                <w:sz w:val="22"/>
                <w:szCs w:val="22"/>
                <w:lang w:eastAsia="en-US"/>
              </w:rPr>
              <w:t>Мотивы выбора профессии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B50891" w:rsidRDefault="00B13870" w:rsidP="001111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5.6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488B">
              <w:rPr>
                <w:rFonts w:eastAsia="Calibri"/>
                <w:sz w:val="22"/>
                <w:szCs w:val="22"/>
                <w:lang w:eastAsia="en-US"/>
              </w:rPr>
              <w:t>Профессиональная пригодность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B50891" w:rsidRDefault="00B13870" w:rsidP="001111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0A05CE" w:rsidRPr="0020488B" w:rsidTr="006C16EF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5CE" w:rsidRPr="0020488B" w:rsidRDefault="000A05CE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5CE" w:rsidRPr="0020488B" w:rsidRDefault="000A05CE" w:rsidP="002D32D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CE" w:rsidRPr="0020488B" w:rsidRDefault="000A05CE" w:rsidP="002214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</w:t>
            </w:r>
            <w:r w:rsidRPr="00B5089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четверть (8</w:t>
            </w:r>
            <w:r w:rsidRPr="00B50891">
              <w:rPr>
                <w:b/>
                <w:bCs/>
                <w:i/>
                <w:sz w:val="22"/>
                <w:szCs w:val="22"/>
              </w:rPr>
              <w:t xml:space="preserve"> часов)</w:t>
            </w: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5.7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488B">
              <w:rPr>
                <w:rFonts w:eastAsia="Calibri"/>
                <w:sz w:val="22"/>
                <w:szCs w:val="22"/>
                <w:lang w:eastAsia="en-US"/>
              </w:rPr>
              <w:t>Профессиональная проба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B50891" w:rsidRDefault="00B13870" w:rsidP="001111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 xml:space="preserve">  6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Творческий проект</w:t>
            </w:r>
          </w:p>
          <w:p w:rsidR="00B50891" w:rsidRPr="0020488B" w:rsidRDefault="00B50891" w:rsidP="002D32D2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«Мой профессиональный выбор»</w:t>
            </w:r>
          </w:p>
          <w:p w:rsidR="00B50891" w:rsidRPr="0020488B" w:rsidRDefault="00B50891" w:rsidP="002D32D2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Количество часов:</w:t>
            </w:r>
          </w:p>
          <w:p w:rsidR="00B50891" w:rsidRPr="0020488B" w:rsidRDefault="00B50891" w:rsidP="002D32D2">
            <w:pPr>
              <w:rPr>
                <w:b/>
                <w:sz w:val="22"/>
                <w:szCs w:val="22"/>
              </w:rPr>
            </w:pPr>
            <w:r w:rsidRPr="0020488B">
              <w:rPr>
                <w:b/>
                <w:sz w:val="22"/>
                <w:szCs w:val="22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6.1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488B">
              <w:rPr>
                <w:rFonts w:eastAsia="Calibri"/>
                <w:sz w:val="22"/>
                <w:szCs w:val="22"/>
                <w:lang w:eastAsia="en-US"/>
              </w:rPr>
              <w:t>Подготовительный этап.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488B">
              <w:rPr>
                <w:rFonts w:eastAsia="Calibri"/>
                <w:sz w:val="22"/>
                <w:szCs w:val="22"/>
                <w:lang w:eastAsia="en-US"/>
              </w:rPr>
              <w:t>Поиск информации.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B50891" w:rsidRDefault="00B13870" w:rsidP="001111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6.2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Составление пояснительной записки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B50891" w:rsidRDefault="00B13870" w:rsidP="001111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6.3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Исследовательская деятельность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B50891" w:rsidRDefault="00B13870" w:rsidP="001111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B50891">
        <w:trPr>
          <w:trHeight w:val="253"/>
          <w:jc w:val="center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891" w:rsidRPr="0020488B" w:rsidRDefault="00B50891" w:rsidP="0008715E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6.4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Технологическая часть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B50891" w:rsidRDefault="00B13870" w:rsidP="001111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758A7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6.5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0488B">
              <w:rPr>
                <w:b/>
                <w:color w:val="00000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B50891" w:rsidRDefault="00B13870" w:rsidP="001111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522B77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6.6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Заключительный этап. Выполнение рекламы. Выполнение презентации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B50891" w:rsidRDefault="00B13870" w:rsidP="001111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0A05CE">
        <w:trPr>
          <w:trHeight w:val="268"/>
          <w:jc w:val="center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D05E29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6.7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88B">
              <w:rPr>
                <w:color w:val="000000"/>
                <w:sz w:val="22"/>
                <w:szCs w:val="22"/>
              </w:rPr>
              <w:t>Защита проектов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sz w:val="22"/>
                <w:szCs w:val="22"/>
              </w:rPr>
            </w:pPr>
            <w:r w:rsidRPr="0020488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891" w:rsidRPr="00B13870" w:rsidRDefault="00B13870" w:rsidP="002D32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214ED">
            <w:pPr>
              <w:jc w:val="center"/>
              <w:rPr>
                <w:sz w:val="22"/>
                <w:szCs w:val="22"/>
              </w:rPr>
            </w:pPr>
          </w:p>
        </w:tc>
      </w:tr>
      <w:tr w:rsidR="00B50891" w:rsidRPr="0020488B" w:rsidTr="0020488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891" w:rsidRPr="0020488B" w:rsidRDefault="00B50891" w:rsidP="002D32D2">
            <w:pPr>
              <w:autoSpaceDE w:val="0"/>
              <w:autoSpaceDN w:val="0"/>
              <w:adjustRightInd w:val="0"/>
              <w:rPr>
                <w:rFonts w:ascii="NewtonCSanPin-Regular" w:eastAsia="Calibri" w:hAnsi="NewtonCSanPin-Regular" w:cs="NewtonCSanPin-Regular"/>
                <w:b/>
                <w:sz w:val="22"/>
                <w:szCs w:val="22"/>
                <w:lang w:eastAsia="en-US"/>
              </w:rPr>
            </w:pPr>
            <w:r w:rsidRPr="0020488B">
              <w:rPr>
                <w:rFonts w:ascii="NewtonCSanPin-Regular" w:eastAsia="Calibri" w:hAnsi="NewtonCSanPin-Regular" w:cs="NewtonCSanPin-Regular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Всего: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891" w:rsidRPr="006738EE" w:rsidRDefault="00B50891" w:rsidP="002D32D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0488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91" w:rsidRPr="0020488B" w:rsidRDefault="00B50891" w:rsidP="002D32D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96868" w:rsidRDefault="00196868" w:rsidP="00196868">
      <w:pPr>
        <w:sectPr w:rsidR="00196868" w:rsidSect="0020488B">
          <w:pgSz w:w="11906" w:h="16838"/>
          <w:pgMar w:top="1134" w:right="851" w:bottom="1134" w:left="1134" w:header="720" w:footer="720" w:gutter="0"/>
          <w:cols w:space="720"/>
          <w:docGrid w:linePitch="600" w:charSpace="36864"/>
        </w:sectPr>
      </w:pPr>
    </w:p>
    <w:p w:rsidR="00196868" w:rsidRPr="00892EFB" w:rsidRDefault="00196868" w:rsidP="00196868">
      <w:pPr>
        <w:jc w:val="center"/>
        <w:rPr>
          <w:color w:val="000000"/>
          <w:u w:val="single"/>
        </w:rPr>
      </w:pPr>
      <w:r w:rsidRPr="00892EFB">
        <w:rPr>
          <w:b/>
          <w:bCs/>
          <w:u w:val="single"/>
        </w:rPr>
        <w:lastRenderedPageBreak/>
        <w:t>УМК</w:t>
      </w:r>
    </w:p>
    <w:p w:rsidR="00745DE6" w:rsidRPr="00E31558" w:rsidRDefault="00745DE6" w:rsidP="00745DE6">
      <w:pPr>
        <w:numPr>
          <w:ilvl w:val="0"/>
          <w:numId w:val="4"/>
        </w:numPr>
        <w:shd w:val="clear" w:color="auto" w:fill="FFFFFF"/>
        <w:spacing w:line="276" w:lineRule="auto"/>
        <w:ind w:right="96"/>
        <w:jc w:val="both"/>
        <w:rPr>
          <w:color w:val="000000"/>
          <w:spacing w:val="-2"/>
        </w:rPr>
      </w:pPr>
      <w:r w:rsidRPr="00892EFB">
        <w:rPr>
          <w:rFonts w:eastAsia="Calibri"/>
          <w:u w:val="single"/>
          <w:lang w:eastAsia="en-US"/>
        </w:rPr>
        <w:t xml:space="preserve">Учебник </w:t>
      </w:r>
      <w:r w:rsidRPr="00892EFB">
        <w:rPr>
          <w:i/>
          <w:iCs/>
          <w:color w:val="000000"/>
          <w:spacing w:val="3"/>
          <w:u w:val="single"/>
        </w:rPr>
        <w:t>Технология.</w:t>
      </w:r>
      <w:r w:rsidRPr="00892EFB">
        <w:rPr>
          <w:iCs/>
          <w:color w:val="000000"/>
          <w:spacing w:val="10"/>
          <w:u w:val="single"/>
        </w:rPr>
        <w:t xml:space="preserve"> 8 класс. Учебник</w:t>
      </w:r>
      <w:r>
        <w:rPr>
          <w:iCs/>
          <w:color w:val="000000"/>
          <w:spacing w:val="10"/>
        </w:rPr>
        <w:t xml:space="preserve"> для учащихся 8</w:t>
      </w:r>
      <w:r w:rsidRPr="00E31558">
        <w:rPr>
          <w:iCs/>
          <w:color w:val="000000"/>
          <w:spacing w:val="10"/>
        </w:rPr>
        <w:t xml:space="preserve"> класса </w:t>
      </w:r>
      <w:bookmarkStart w:id="0" w:name="_GoBack"/>
      <w:bookmarkEnd w:id="0"/>
      <w:r w:rsidRPr="00E31558">
        <w:rPr>
          <w:iCs/>
          <w:color w:val="000000"/>
          <w:spacing w:val="10"/>
        </w:rPr>
        <w:t xml:space="preserve">общеобразовательных </w:t>
      </w:r>
      <w:proofErr w:type="gramStart"/>
      <w:r w:rsidRPr="00E31558">
        <w:rPr>
          <w:iCs/>
          <w:color w:val="000000"/>
          <w:spacing w:val="2"/>
        </w:rPr>
        <w:t>организаций./</w:t>
      </w:r>
      <w:proofErr w:type="gramEnd"/>
      <w:r w:rsidRPr="003336ED">
        <w:t xml:space="preserve"> </w:t>
      </w:r>
      <w:r>
        <w:t xml:space="preserve">В.Д. Симоненко, А.А. </w:t>
      </w:r>
      <w:proofErr w:type="spellStart"/>
      <w:r>
        <w:t>Алектов</w:t>
      </w:r>
      <w:proofErr w:type="spellEnd"/>
      <w:r>
        <w:t xml:space="preserve">, </w:t>
      </w:r>
      <w:proofErr w:type="spellStart"/>
      <w:r>
        <w:t>Б.А.Гончаров</w:t>
      </w:r>
      <w:proofErr w:type="spellEnd"/>
      <w:r>
        <w:t>. – М.</w:t>
      </w:r>
      <w:r w:rsidRPr="00E31558">
        <w:t xml:space="preserve">: </w:t>
      </w:r>
      <w:proofErr w:type="spellStart"/>
      <w:r>
        <w:t>Вентана</w:t>
      </w:r>
      <w:proofErr w:type="spellEnd"/>
      <w:r>
        <w:t xml:space="preserve">-Граф, </w:t>
      </w:r>
      <w:r>
        <w:rPr>
          <w:iCs/>
          <w:color w:val="000000"/>
          <w:spacing w:val="2"/>
        </w:rPr>
        <w:t>2018 год  - 160</w:t>
      </w:r>
      <w:r w:rsidRPr="00E31558">
        <w:rPr>
          <w:iCs/>
          <w:color w:val="000000"/>
          <w:spacing w:val="2"/>
        </w:rPr>
        <w:t xml:space="preserve">страниц. </w:t>
      </w:r>
    </w:p>
    <w:p w:rsidR="00196868" w:rsidRDefault="00196868" w:rsidP="00196868">
      <w:pPr>
        <w:ind w:left="502"/>
        <w:rPr>
          <w:b/>
          <w:bCs/>
        </w:rPr>
      </w:pPr>
    </w:p>
    <w:p w:rsidR="00196868" w:rsidRDefault="00196868" w:rsidP="00196868">
      <w:pPr>
        <w:ind w:left="502"/>
        <w:jc w:val="center"/>
        <w:rPr>
          <w:b/>
          <w:bCs/>
        </w:rPr>
      </w:pPr>
      <w:r>
        <w:rPr>
          <w:b/>
          <w:bCs/>
        </w:rPr>
        <w:t>Литература для учителя</w:t>
      </w:r>
    </w:p>
    <w:p w:rsidR="00196868" w:rsidRPr="00FD038A" w:rsidRDefault="00196868" w:rsidP="00281DFD">
      <w:pPr>
        <w:pStyle w:val="a9"/>
        <w:numPr>
          <w:ilvl w:val="0"/>
          <w:numId w:val="5"/>
        </w:numPr>
        <w:jc w:val="both"/>
        <w:rPr>
          <w:b/>
          <w:bCs/>
        </w:rPr>
      </w:pPr>
      <w:r>
        <w:t>Программа по учебному предмету «Технология» для 5-8 классов общеобразовательных учреждений подготовлена в соответствии с ФГОС ООО (2010 г.) и требованиями к уровню подготовки учащихся общеобразовательных учреждений.</w:t>
      </w:r>
    </w:p>
    <w:p w:rsidR="00196868" w:rsidRDefault="00196868" w:rsidP="00196868">
      <w:pPr>
        <w:jc w:val="center"/>
      </w:pPr>
      <w:r>
        <w:rPr>
          <w:b/>
          <w:bCs/>
        </w:rPr>
        <w:t>Литература для учащихся</w:t>
      </w:r>
    </w:p>
    <w:p w:rsidR="00745DE6" w:rsidRPr="00E31558" w:rsidRDefault="00196868" w:rsidP="00745DE6">
      <w:pPr>
        <w:numPr>
          <w:ilvl w:val="0"/>
          <w:numId w:val="4"/>
        </w:numPr>
        <w:shd w:val="clear" w:color="auto" w:fill="FFFFFF"/>
        <w:spacing w:line="276" w:lineRule="auto"/>
        <w:ind w:right="96"/>
        <w:jc w:val="both"/>
        <w:rPr>
          <w:color w:val="000000"/>
          <w:spacing w:val="-2"/>
        </w:rPr>
      </w:pPr>
      <w:r>
        <w:t xml:space="preserve">1. </w:t>
      </w:r>
      <w:r w:rsidR="00745DE6" w:rsidRPr="00E31558">
        <w:rPr>
          <w:rFonts w:eastAsia="Calibri"/>
          <w:lang w:eastAsia="en-US"/>
        </w:rPr>
        <w:t xml:space="preserve">Учебник </w:t>
      </w:r>
      <w:r w:rsidR="00745DE6" w:rsidRPr="00E31558">
        <w:rPr>
          <w:i/>
          <w:iCs/>
          <w:color w:val="000000"/>
          <w:spacing w:val="3"/>
        </w:rPr>
        <w:t>Технология</w:t>
      </w:r>
      <w:r w:rsidR="00745DE6">
        <w:rPr>
          <w:i/>
          <w:iCs/>
          <w:color w:val="000000"/>
          <w:spacing w:val="3"/>
        </w:rPr>
        <w:t>.</w:t>
      </w:r>
      <w:r w:rsidR="00745DE6">
        <w:rPr>
          <w:iCs/>
          <w:color w:val="000000"/>
          <w:spacing w:val="10"/>
        </w:rPr>
        <w:t xml:space="preserve"> 8 класс. Учебник для учащихся 8</w:t>
      </w:r>
      <w:r w:rsidR="00745DE6" w:rsidRPr="00E31558">
        <w:rPr>
          <w:iCs/>
          <w:color w:val="000000"/>
          <w:spacing w:val="10"/>
        </w:rPr>
        <w:t xml:space="preserve"> класса общеобразовательных </w:t>
      </w:r>
      <w:r w:rsidR="00745DE6" w:rsidRPr="00E31558">
        <w:rPr>
          <w:iCs/>
          <w:color w:val="000000"/>
          <w:spacing w:val="2"/>
        </w:rPr>
        <w:t>организаций./</w:t>
      </w:r>
      <w:r w:rsidR="00745DE6" w:rsidRPr="003336ED">
        <w:t xml:space="preserve"> </w:t>
      </w:r>
      <w:r w:rsidR="00745DE6">
        <w:t xml:space="preserve">В.Д. Симоненко, А.А. </w:t>
      </w:r>
      <w:proofErr w:type="spellStart"/>
      <w:r w:rsidR="00745DE6">
        <w:t>Алектов</w:t>
      </w:r>
      <w:proofErr w:type="spellEnd"/>
      <w:r w:rsidR="00745DE6">
        <w:t xml:space="preserve">, </w:t>
      </w:r>
      <w:proofErr w:type="spellStart"/>
      <w:r w:rsidR="00745DE6">
        <w:t>Б.А.Гончаров</w:t>
      </w:r>
      <w:proofErr w:type="spellEnd"/>
      <w:r w:rsidR="00745DE6">
        <w:t>. – М.</w:t>
      </w:r>
      <w:r w:rsidR="00745DE6" w:rsidRPr="00E31558">
        <w:t xml:space="preserve">: </w:t>
      </w:r>
      <w:proofErr w:type="spellStart"/>
      <w:r w:rsidR="00745DE6">
        <w:t>Вентана</w:t>
      </w:r>
      <w:proofErr w:type="spellEnd"/>
      <w:r w:rsidR="00745DE6">
        <w:t xml:space="preserve">-Граф, </w:t>
      </w:r>
      <w:r w:rsidR="00745DE6">
        <w:rPr>
          <w:iCs/>
          <w:color w:val="000000"/>
          <w:spacing w:val="2"/>
        </w:rPr>
        <w:t>2018 год  - 160</w:t>
      </w:r>
      <w:r w:rsidR="00745DE6" w:rsidRPr="00E31558">
        <w:rPr>
          <w:iCs/>
          <w:color w:val="000000"/>
          <w:spacing w:val="2"/>
        </w:rPr>
        <w:t xml:space="preserve">страниц. </w:t>
      </w:r>
    </w:p>
    <w:p w:rsidR="00AF4D13" w:rsidRDefault="0020488B" w:rsidP="00892EFB">
      <w:pPr>
        <w:shd w:val="clear" w:color="auto" w:fill="FFFFFF"/>
        <w:spacing w:after="153"/>
        <w:ind w:left="360"/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  <w:r w:rsidR="00892EFB">
        <w:lastRenderedPageBreak/>
        <w:t xml:space="preserve"> </w:t>
      </w:r>
    </w:p>
    <w:p w:rsidR="004A07FF" w:rsidRPr="00DF5660" w:rsidRDefault="004A07FF" w:rsidP="003414F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4A07FF" w:rsidRPr="00DF5660" w:rsidSect="008E3191">
      <w:pgSz w:w="11906" w:h="16838"/>
      <w:pgMar w:top="539" w:right="170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ascii="Times New Roman" w:hAnsi="Times New Roman" w:cs="Symbol" w:hint="default"/>
        <w:color w:val="000000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ascii="Times New Roman" w:hAnsi="Times New Roman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085" w:hanging="1185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Symbol" w:hAnsi="Symbol" w:cs="Symbol" w:hint="default"/>
        <w:b/>
        <w:bCs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b w:val="0"/>
        <w:color w:val="auto"/>
        <w:sz w:val="24"/>
        <w:szCs w:val="24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  <w:szCs w:val="24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color w:val="000000"/>
        <w:sz w:val="24"/>
        <w:szCs w:val="24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ascii="Times New Roman" w:hAnsi="Times New Roman" w:cs="Symbol" w:hint="default"/>
      </w:rPr>
    </w:lvl>
  </w:abstractNum>
  <w:abstractNum w:abstractNumId="24" w15:restartNumberingAfterBreak="0">
    <w:nsid w:val="0000001B"/>
    <w:multiLevelType w:val="singleLevel"/>
    <w:tmpl w:val="0000001B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sz w:val="24"/>
        <w:szCs w:val="24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0" w15:restartNumberingAfterBreak="0">
    <w:nsid w:val="03312910"/>
    <w:multiLevelType w:val="hybridMultilevel"/>
    <w:tmpl w:val="1858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48641EE"/>
    <w:multiLevelType w:val="hybridMultilevel"/>
    <w:tmpl w:val="9548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6A455C"/>
    <w:multiLevelType w:val="hybridMultilevel"/>
    <w:tmpl w:val="2550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EC7A88"/>
    <w:multiLevelType w:val="hybridMultilevel"/>
    <w:tmpl w:val="12E06E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9D50DC"/>
    <w:multiLevelType w:val="hybridMultilevel"/>
    <w:tmpl w:val="817E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8A2531"/>
    <w:multiLevelType w:val="hybridMultilevel"/>
    <w:tmpl w:val="1D3A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6342F7"/>
    <w:multiLevelType w:val="hybridMultilevel"/>
    <w:tmpl w:val="89BA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24ED6"/>
    <w:multiLevelType w:val="hybridMultilevel"/>
    <w:tmpl w:val="43AC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C17C7A"/>
    <w:multiLevelType w:val="hybridMultilevel"/>
    <w:tmpl w:val="2AEE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68261D"/>
    <w:multiLevelType w:val="hybridMultilevel"/>
    <w:tmpl w:val="86B44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510AF2"/>
    <w:multiLevelType w:val="hybridMultilevel"/>
    <w:tmpl w:val="102C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D01D9"/>
    <w:multiLevelType w:val="hybridMultilevel"/>
    <w:tmpl w:val="B862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566E2"/>
    <w:multiLevelType w:val="hybridMultilevel"/>
    <w:tmpl w:val="69B0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458B5"/>
    <w:multiLevelType w:val="hybridMultilevel"/>
    <w:tmpl w:val="CCF6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15"/>
  </w:num>
  <w:num w:numId="5">
    <w:abstractNumId w:val="32"/>
  </w:num>
  <w:num w:numId="6">
    <w:abstractNumId w:val="41"/>
  </w:num>
  <w:num w:numId="7">
    <w:abstractNumId w:val="31"/>
  </w:num>
  <w:num w:numId="8">
    <w:abstractNumId w:val="39"/>
  </w:num>
  <w:num w:numId="9">
    <w:abstractNumId w:val="40"/>
  </w:num>
  <w:num w:numId="10">
    <w:abstractNumId w:val="38"/>
  </w:num>
  <w:num w:numId="11">
    <w:abstractNumId w:val="34"/>
  </w:num>
  <w:num w:numId="12">
    <w:abstractNumId w:val="35"/>
  </w:num>
  <w:num w:numId="13">
    <w:abstractNumId w:val="36"/>
  </w:num>
  <w:num w:numId="14">
    <w:abstractNumId w:val="42"/>
  </w:num>
  <w:num w:numId="15">
    <w:abstractNumId w:val="43"/>
  </w:num>
  <w:num w:numId="16">
    <w:abstractNumId w:val="33"/>
  </w:num>
  <w:num w:numId="17">
    <w:abstractNumId w:val="30"/>
  </w:num>
  <w:num w:numId="18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FF2"/>
    <w:rsid w:val="00000FC1"/>
    <w:rsid w:val="00011269"/>
    <w:rsid w:val="00011820"/>
    <w:rsid w:val="00011FA3"/>
    <w:rsid w:val="000241B5"/>
    <w:rsid w:val="00024EFA"/>
    <w:rsid w:val="00027E94"/>
    <w:rsid w:val="00027ED2"/>
    <w:rsid w:val="00033A1D"/>
    <w:rsid w:val="0003626C"/>
    <w:rsid w:val="000371AC"/>
    <w:rsid w:val="000379FA"/>
    <w:rsid w:val="0004281D"/>
    <w:rsid w:val="000446E2"/>
    <w:rsid w:val="00051C47"/>
    <w:rsid w:val="00061D52"/>
    <w:rsid w:val="0006280E"/>
    <w:rsid w:val="00067D17"/>
    <w:rsid w:val="00070C0F"/>
    <w:rsid w:val="000A05CE"/>
    <w:rsid w:val="000A4F0E"/>
    <w:rsid w:val="000B15F1"/>
    <w:rsid w:val="000B227D"/>
    <w:rsid w:val="000B76A2"/>
    <w:rsid w:val="000C30A4"/>
    <w:rsid w:val="000C4F75"/>
    <w:rsid w:val="000C6227"/>
    <w:rsid w:val="000C7027"/>
    <w:rsid w:val="000D0F14"/>
    <w:rsid w:val="000D2B2F"/>
    <w:rsid w:val="000E3DF2"/>
    <w:rsid w:val="000F2569"/>
    <w:rsid w:val="00104455"/>
    <w:rsid w:val="0010755A"/>
    <w:rsid w:val="00111FE1"/>
    <w:rsid w:val="00117D61"/>
    <w:rsid w:val="001209C0"/>
    <w:rsid w:val="00121C0E"/>
    <w:rsid w:val="00126933"/>
    <w:rsid w:val="00133E41"/>
    <w:rsid w:val="00143E7B"/>
    <w:rsid w:val="001520EA"/>
    <w:rsid w:val="00165B49"/>
    <w:rsid w:val="001662DB"/>
    <w:rsid w:val="00173237"/>
    <w:rsid w:val="00183F25"/>
    <w:rsid w:val="001901F9"/>
    <w:rsid w:val="00194695"/>
    <w:rsid w:val="00195569"/>
    <w:rsid w:val="00196868"/>
    <w:rsid w:val="001A02EA"/>
    <w:rsid w:val="001A34A8"/>
    <w:rsid w:val="001A71D3"/>
    <w:rsid w:val="001B23A8"/>
    <w:rsid w:val="001B2724"/>
    <w:rsid w:val="001B3C23"/>
    <w:rsid w:val="001C2C3B"/>
    <w:rsid w:val="001C7465"/>
    <w:rsid w:val="001D3F01"/>
    <w:rsid w:val="001F2E3F"/>
    <w:rsid w:val="001F3F4B"/>
    <w:rsid w:val="00202BA9"/>
    <w:rsid w:val="0020488B"/>
    <w:rsid w:val="00211F4C"/>
    <w:rsid w:val="002165F3"/>
    <w:rsid w:val="002214ED"/>
    <w:rsid w:val="00222493"/>
    <w:rsid w:val="00226874"/>
    <w:rsid w:val="0022779D"/>
    <w:rsid w:val="002307C5"/>
    <w:rsid w:val="002319D4"/>
    <w:rsid w:val="0023571F"/>
    <w:rsid w:val="002459B4"/>
    <w:rsid w:val="00246ECF"/>
    <w:rsid w:val="00246F23"/>
    <w:rsid w:val="00246F91"/>
    <w:rsid w:val="00250BC5"/>
    <w:rsid w:val="00252CC6"/>
    <w:rsid w:val="00266A86"/>
    <w:rsid w:val="00266E90"/>
    <w:rsid w:val="00270AF7"/>
    <w:rsid w:val="00274ABF"/>
    <w:rsid w:val="00275810"/>
    <w:rsid w:val="00281DFD"/>
    <w:rsid w:val="00282FA3"/>
    <w:rsid w:val="002A420D"/>
    <w:rsid w:val="002B58C0"/>
    <w:rsid w:val="002C4079"/>
    <w:rsid w:val="002C42C6"/>
    <w:rsid w:val="002C4DAF"/>
    <w:rsid w:val="002C5DF5"/>
    <w:rsid w:val="002C656F"/>
    <w:rsid w:val="002D2517"/>
    <w:rsid w:val="002D32D2"/>
    <w:rsid w:val="002D37D1"/>
    <w:rsid w:val="002D4FB5"/>
    <w:rsid w:val="002E1B4B"/>
    <w:rsid w:val="002E1F56"/>
    <w:rsid w:val="002E5748"/>
    <w:rsid w:val="002E6F8D"/>
    <w:rsid w:val="002F6587"/>
    <w:rsid w:val="003135C7"/>
    <w:rsid w:val="00313E0A"/>
    <w:rsid w:val="00317062"/>
    <w:rsid w:val="00317C62"/>
    <w:rsid w:val="00321E2D"/>
    <w:rsid w:val="00323F71"/>
    <w:rsid w:val="003252E9"/>
    <w:rsid w:val="00325F5E"/>
    <w:rsid w:val="0032624A"/>
    <w:rsid w:val="00331290"/>
    <w:rsid w:val="003336ED"/>
    <w:rsid w:val="00341257"/>
    <w:rsid w:val="003414F0"/>
    <w:rsid w:val="003473A5"/>
    <w:rsid w:val="003514CE"/>
    <w:rsid w:val="0035375D"/>
    <w:rsid w:val="00354D39"/>
    <w:rsid w:val="0036074D"/>
    <w:rsid w:val="003723D7"/>
    <w:rsid w:val="0037348A"/>
    <w:rsid w:val="00375017"/>
    <w:rsid w:val="00382433"/>
    <w:rsid w:val="00390922"/>
    <w:rsid w:val="003937F9"/>
    <w:rsid w:val="003A044B"/>
    <w:rsid w:val="003A3D29"/>
    <w:rsid w:val="003B10CE"/>
    <w:rsid w:val="003B62A5"/>
    <w:rsid w:val="003D2C55"/>
    <w:rsid w:val="003D68AA"/>
    <w:rsid w:val="003D6FB3"/>
    <w:rsid w:val="003E4953"/>
    <w:rsid w:val="003F3C14"/>
    <w:rsid w:val="003F5D05"/>
    <w:rsid w:val="00402F52"/>
    <w:rsid w:val="004034B3"/>
    <w:rsid w:val="00405DEA"/>
    <w:rsid w:val="004066AE"/>
    <w:rsid w:val="00412CC9"/>
    <w:rsid w:val="00417350"/>
    <w:rsid w:val="00420C0B"/>
    <w:rsid w:val="004220C8"/>
    <w:rsid w:val="004240B2"/>
    <w:rsid w:val="00425AD7"/>
    <w:rsid w:val="00431677"/>
    <w:rsid w:val="00434F9B"/>
    <w:rsid w:val="0043503E"/>
    <w:rsid w:val="00444D86"/>
    <w:rsid w:val="00447A1E"/>
    <w:rsid w:val="0047088B"/>
    <w:rsid w:val="0047672D"/>
    <w:rsid w:val="00480BE9"/>
    <w:rsid w:val="00495713"/>
    <w:rsid w:val="004A07FF"/>
    <w:rsid w:val="004A39A5"/>
    <w:rsid w:val="004A646E"/>
    <w:rsid w:val="004B1C6E"/>
    <w:rsid w:val="004B27B6"/>
    <w:rsid w:val="004B4861"/>
    <w:rsid w:val="004B6A19"/>
    <w:rsid w:val="004C4503"/>
    <w:rsid w:val="004C4ABF"/>
    <w:rsid w:val="004C542D"/>
    <w:rsid w:val="004C7254"/>
    <w:rsid w:val="004D0D74"/>
    <w:rsid w:val="004D136B"/>
    <w:rsid w:val="004D6149"/>
    <w:rsid w:val="004D61BF"/>
    <w:rsid w:val="004D61F2"/>
    <w:rsid w:val="004E5394"/>
    <w:rsid w:val="004F0829"/>
    <w:rsid w:val="004F4D8E"/>
    <w:rsid w:val="004F4FE6"/>
    <w:rsid w:val="004F6FAD"/>
    <w:rsid w:val="004F7049"/>
    <w:rsid w:val="004F7289"/>
    <w:rsid w:val="005023D6"/>
    <w:rsid w:val="005049E1"/>
    <w:rsid w:val="00510565"/>
    <w:rsid w:val="005160CF"/>
    <w:rsid w:val="00517238"/>
    <w:rsid w:val="00523352"/>
    <w:rsid w:val="005233EE"/>
    <w:rsid w:val="00531726"/>
    <w:rsid w:val="00545F43"/>
    <w:rsid w:val="00552B2B"/>
    <w:rsid w:val="00554B90"/>
    <w:rsid w:val="00554D12"/>
    <w:rsid w:val="005728F4"/>
    <w:rsid w:val="00575484"/>
    <w:rsid w:val="00576A17"/>
    <w:rsid w:val="005A09E5"/>
    <w:rsid w:val="005A0BED"/>
    <w:rsid w:val="005A4D3B"/>
    <w:rsid w:val="005A53D4"/>
    <w:rsid w:val="005B0CA2"/>
    <w:rsid w:val="005B40D2"/>
    <w:rsid w:val="005B5AB6"/>
    <w:rsid w:val="005C13F3"/>
    <w:rsid w:val="005C1762"/>
    <w:rsid w:val="005C306D"/>
    <w:rsid w:val="005C6E9C"/>
    <w:rsid w:val="005F14DE"/>
    <w:rsid w:val="005F432D"/>
    <w:rsid w:val="005F4E1F"/>
    <w:rsid w:val="006007A3"/>
    <w:rsid w:val="00601143"/>
    <w:rsid w:val="006017F9"/>
    <w:rsid w:val="0060302D"/>
    <w:rsid w:val="006072B9"/>
    <w:rsid w:val="00610844"/>
    <w:rsid w:val="00616624"/>
    <w:rsid w:val="00623D1F"/>
    <w:rsid w:val="00624502"/>
    <w:rsid w:val="00625587"/>
    <w:rsid w:val="00635FA7"/>
    <w:rsid w:val="006447EA"/>
    <w:rsid w:val="00645696"/>
    <w:rsid w:val="00645D40"/>
    <w:rsid w:val="00647E2C"/>
    <w:rsid w:val="00653D76"/>
    <w:rsid w:val="00654262"/>
    <w:rsid w:val="00663365"/>
    <w:rsid w:val="006644F2"/>
    <w:rsid w:val="00671A45"/>
    <w:rsid w:val="00672847"/>
    <w:rsid w:val="006738EE"/>
    <w:rsid w:val="006756FA"/>
    <w:rsid w:val="00683AA0"/>
    <w:rsid w:val="00684C04"/>
    <w:rsid w:val="006875D3"/>
    <w:rsid w:val="00687EF4"/>
    <w:rsid w:val="00697664"/>
    <w:rsid w:val="00697E20"/>
    <w:rsid w:val="006A0850"/>
    <w:rsid w:val="006A366D"/>
    <w:rsid w:val="006A5E48"/>
    <w:rsid w:val="006B3F10"/>
    <w:rsid w:val="006C110E"/>
    <w:rsid w:val="006C17F5"/>
    <w:rsid w:val="006C1806"/>
    <w:rsid w:val="006C4AB6"/>
    <w:rsid w:val="006C7858"/>
    <w:rsid w:val="006D3885"/>
    <w:rsid w:val="006D711A"/>
    <w:rsid w:val="006D7C41"/>
    <w:rsid w:val="006E3E4D"/>
    <w:rsid w:val="006E4021"/>
    <w:rsid w:val="006F310A"/>
    <w:rsid w:val="006F6A80"/>
    <w:rsid w:val="006F7EE9"/>
    <w:rsid w:val="0070193C"/>
    <w:rsid w:val="0070363C"/>
    <w:rsid w:val="00703EEF"/>
    <w:rsid w:val="00706B95"/>
    <w:rsid w:val="0071226C"/>
    <w:rsid w:val="007150C4"/>
    <w:rsid w:val="0071564F"/>
    <w:rsid w:val="00715F90"/>
    <w:rsid w:val="00720FF2"/>
    <w:rsid w:val="00730A08"/>
    <w:rsid w:val="00735651"/>
    <w:rsid w:val="00736779"/>
    <w:rsid w:val="00742CBE"/>
    <w:rsid w:val="00744195"/>
    <w:rsid w:val="00745DE6"/>
    <w:rsid w:val="00755235"/>
    <w:rsid w:val="007627F7"/>
    <w:rsid w:val="00764737"/>
    <w:rsid w:val="00766008"/>
    <w:rsid w:val="00791C21"/>
    <w:rsid w:val="00796680"/>
    <w:rsid w:val="007A017F"/>
    <w:rsid w:val="007A1614"/>
    <w:rsid w:val="007A4188"/>
    <w:rsid w:val="007A43C5"/>
    <w:rsid w:val="007B00A9"/>
    <w:rsid w:val="007C2D8F"/>
    <w:rsid w:val="007C4ACF"/>
    <w:rsid w:val="007C60B4"/>
    <w:rsid w:val="007D192D"/>
    <w:rsid w:val="007D237A"/>
    <w:rsid w:val="007D5B95"/>
    <w:rsid w:val="007D71E5"/>
    <w:rsid w:val="007E1295"/>
    <w:rsid w:val="007F39AA"/>
    <w:rsid w:val="007F43BD"/>
    <w:rsid w:val="007F7797"/>
    <w:rsid w:val="00800CC6"/>
    <w:rsid w:val="00804123"/>
    <w:rsid w:val="0081318F"/>
    <w:rsid w:val="008251EF"/>
    <w:rsid w:val="00830029"/>
    <w:rsid w:val="00830F36"/>
    <w:rsid w:val="00833782"/>
    <w:rsid w:val="00844149"/>
    <w:rsid w:val="008501A0"/>
    <w:rsid w:val="00855623"/>
    <w:rsid w:val="008606BF"/>
    <w:rsid w:val="00860EB3"/>
    <w:rsid w:val="008725DA"/>
    <w:rsid w:val="00874654"/>
    <w:rsid w:val="00880E07"/>
    <w:rsid w:val="00882EAE"/>
    <w:rsid w:val="00892720"/>
    <w:rsid w:val="00892EFB"/>
    <w:rsid w:val="008967F6"/>
    <w:rsid w:val="008A3FA4"/>
    <w:rsid w:val="008B09F9"/>
    <w:rsid w:val="008B3FE3"/>
    <w:rsid w:val="008B72F5"/>
    <w:rsid w:val="008C092C"/>
    <w:rsid w:val="008C2FDB"/>
    <w:rsid w:val="008E2523"/>
    <w:rsid w:val="008E3191"/>
    <w:rsid w:val="008E496A"/>
    <w:rsid w:val="008E62CE"/>
    <w:rsid w:val="008E7A48"/>
    <w:rsid w:val="008F27E3"/>
    <w:rsid w:val="008F49FA"/>
    <w:rsid w:val="008F4CC0"/>
    <w:rsid w:val="00903E1E"/>
    <w:rsid w:val="0090723F"/>
    <w:rsid w:val="00921116"/>
    <w:rsid w:val="00923F54"/>
    <w:rsid w:val="00925C6D"/>
    <w:rsid w:val="00931F29"/>
    <w:rsid w:val="00940B2D"/>
    <w:rsid w:val="0094472A"/>
    <w:rsid w:val="00946C4E"/>
    <w:rsid w:val="00953679"/>
    <w:rsid w:val="009559AF"/>
    <w:rsid w:val="009759CB"/>
    <w:rsid w:val="00980FA1"/>
    <w:rsid w:val="00981A7B"/>
    <w:rsid w:val="00983197"/>
    <w:rsid w:val="00983911"/>
    <w:rsid w:val="009A2986"/>
    <w:rsid w:val="009A51A0"/>
    <w:rsid w:val="009B03EB"/>
    <w:rsid w:val="009B2982"/>
    <w:rsid w:val="009B6037"/>
    <w:rsid w:val="009C49B7"/>
    <w:rsid w:val="009D7522"/>
    <w:rsid w:val="009E49AC"/>
    <w:rsid w:val="009E7D21"/>
    <w:rsid w:val="009F4DFF"/>
    <w:rsid w:val="009F77BE"/>
    <w:rsid w:val="00A00C6C"/>
    <w:rsid w:val="00A0420C"/>
    <w:rsid w:val="00A06FAA"/>
    <w:rsid w:val="00A12A5E"/>
    <w:rsid w:val="00A137F4"/>
    <w:rsid w:val="00A13815"/>
    <w:rsid w:val="00A13F59"/>
    <w:rsid w:val="00A221AA"/>
    <w:rsid w:val="00A23B00"/>
    <w:rsid w:val="00A25005"/>
    <w:rsid w:val="00A26B81"/>
    <w:rsid w:val="00A300CB"/>
    <w:rsid w:val="00A36268"/>
    <w:rsid w:val="00A37C08"/>
    <w:rsid w:val="00A41513"/>
    <w:rsid w:val="00A46061"/>
    <w:rsid w:val="00A5149E"/>
    <w:rsid w:val="00A56589"/>
    <w:rsid w:val="00A61822"/>
    <w:rsid w:val="00A61BF4"/>
    <w:rsid w:val="00A63641"/>
    <w:rsid w:val="00A70BEE"/>
    <w:rsid w:val="00A75724"/>
    <w:rsid w:val="00A76580"/>
    <w:rsid w:val="00A76ED3"/>
    <w:rsid w:val="00A80829"/>
    <w:rsid w:val="00A8265B"/>
    <w:rsid w:val="00A84ECF"/>
    <w:rsid w:val="00A92408"/>
    <w:rsid w:val="00A92BC6"/>
    <w:rsid w:val="00AA583D"/>
    <w:rsid w:val="00AB00C4"/>
    <w:rsid w:val="00AB405A"/>
    <w:rsid w:val="00AB770F"/>
    <w:rsid w:val="00AB7F08"/>
    <w:rsid w:val="00AC2A80"/>
    <w:rsid w:val="00AC5E75"/>
    <w:rsid w:val="00AC6B6E"/>
    <w:rsid w:val="00AD4187"/>
    <w:rsid w:val="00AD7E1C"/>
    <w:rsid w:val="00AE0854"/>
    <w:rsid w:val="00AE0C6D"/>
    <w:rsid w:val="00AE2A5A"/>
    <w:rsid w:val="00AE50D7"/>
    <w:rsid w:val="00AF1DAE"/>
    <w:rsid w:val="00AF3C36"/>
    <w:rsid w:val="00AF42A8"/>
    <w:rsid w:val="00AF4D13"/>
    <w:rsid w:val="00AF761F"/>
    <w:rsid w:val="00B005A0"/>
    <w:rsid w:val="00B01BD4"/>
    <w:rsid w:val="00B0390E"/>
    <w:rsid w:val="00B03CC3"/>
    <w:rsid w:val="00B112F9"/>
    <w:rsid w:val="00B1149C"/>
    <w:rsid w:val="00B11A43"/>
    <w:rsid w:val="00B129B8"/>
    <w:rsid w:val="00B13870"/>
    <w:rsid w:val="00B164E4"/>
    <w:rsid w:val="00B16E21"/>
    <w:rsid w:val="00B16EB1"/>
    <w:rsid w:val="00B20A2A"/>
    <w:rsid w:val="00B32D30"/>
    <w:rsid w:val="00B36FEA"/>
    <w:rsid w:val="00B50891"/>
    <w:rsid w:val="00B53F7F"/>
    <w:rsid w:val="00B5567D"/>
    <w:rsid w:val="00B570C5"/>
    <w:rsid w:val="00B5761F"/>
    <w:rsid w:val="00B71803"/>
    <w:rsid w:val="00B76267"/>
    <w:rsid w:val="00B7670D"/>
    <w:rsid w:val="00B813E3"/>
    <w:rsid w:val="00B82F9B"/>
    <w:rsid w:val="00B84C29"/>
    <w:rsid w:val="00BA09F8"/>
    <w:rsid w:val="00BA4E66"/>
    <w:rsid w:val="00BB11F8"/>
    <w:rsid w:val="00BB73B9"/>
    <w:rsid w:val="00BC07E0"/>
    <w:rsid w:val="00BC3FB5"/>
    <w:rsid w:val="00BC446A"/>
    <w:rsid w:val="00BD091B"/>
    <w:rsid w:val="00BD0F23"/>
    <w:rsid w:val="00BD40E8"/>
    <w:rsid w:val="00BE2011"/>
    <w:rsid w:val="00BE4A34"/>
    <w:rsid w:val="00BE679F"/>
    <w:rsid w:val="00BF4AA4"/>
    <w:rsid w:val="00BF7776"/>
    <w:rsid w:val="00C07CFB"/>
    <w:rsid w:val="00C1252A"/>
    <w:rsid w:val="00C133FA"/>
    <w:rsid w:val="00C1507D"/>
    <w:rsid w:val="00C153DA"/>
    <w:rsid w:val="00C32363"/>
    <w:rsid w:val="00C36942"/>
    <w:rsid w:val="00C5019C"/>
    <w:rsid w:val="00C55CFE"/>
    <w:rsid w:val="00C5734F"/>
    <w:rsid w:val="00C625FD"/>
    <w:rsid w:val="00C67982"/>
    <w:rsid w:val="00C717FC"/>
    <w:rsid w:val="00C72C66"/>
    <w:rsid w:val="00C812CC"/>
    <w:rsid w:val="00C95707"/>
    <w:rsid w:val="00CA03C9"/>
    <w:rsid w:val="00CA2B20"/>
    <w:rsid w:val="00CA3C38"/>
    <w:rsid w:val="00CA6324"/>
    <w:rsid w:val="00CB10D0"/>
    <w:rsid w:val="00CC32C5"/>
    <w:rsid w:val="00CC534A"/>
    <w:rsid w:val="00CC76F4"/>
    <w:rsid w:val="00CD2EAD"/>
    <w:rsid w:val="00CD4D01"/>
    <w:rsid w:val="00CF3523"/>
    <w:rsid w:val="00D00788"/>
    <w:rsid w:val="00D00D4E"/>
    <w:rsid w:val="00D04F54"/>
    <w:rsid w:val="00D307C8"/>
    <w:rsid w:val="00D35C5B"/>
    <w:rsid w:val="00D42611"/>
    <w:rsid w:val="00D50D9C"/>
    <w:rsid w:val="00D6024A"/>
    <w:rsid w:val="00D65790"/>
    <w:rsid w:val="00D65FD8"/>
    <w:rsid w:val="00D72787"/>
    <w:rsid w:val="00D833DA"/>
    <w:rsid w:val="00D83F8B"/>
    <w:rsid w:val="00D84C50"/>
    <w:rsid w:val="00D90CA4"/>
    <w:rsid w:val="00D94FB3"/>
    <w:rsid w:val="00D9700A"/>
    <w:rsid w:val="00D97B16"/>
    <w:rsid w:val="00DA0248"/>
    <w:rsid w:val="00DA37BF"/>
    <w:rsid w:val="00DB4C60"/>
    <w:rsid w:val="00DC0612"/>
    <w:rsid w:val="00DC11BB"/>
    <w:rsid w:val="00DD597C"/>
    <w:rsid w:val="00DE0F27"/>
    <w:rsid w:val="00DE4595"/>
    <w:rsid w:val="00DF1175"/>
    <w:rsid w:val="00DF419B"/>
    <w:rsid w:val="00DF450E"/>
    <w:rsid w:val="00DF5660"/>
    <w:rsid w:val="00E052E5"/>
    <w:rsid w:val="00E05658"/>
    <w:rsid w:val="00E0597F"/>
    <w:rsid w:val="00E10979"/>
    <w:rsid w:val="00E10D20"/>
    <w:rsid w:val="00E17D72"/>
    <w:rsid w:val="00E22EBF"/>
    <w:rsid w:val="00E24D97"/>
    <w:rsid w:val="00E31558"/>
    <w:rsid w:val="00E35954"/>
    <w:rsid w:val="00E37642"/>
    <w:rsid w:val="00E457F1"/>
    <w:rsid w:val="00E52B43"/>
    <w:rsid w:val="00E74D1B"/>
    <w:rsid w:val="00E8419E"/>
    <w:rsid w:val="00E9213F"/>
    <w:rsid w:val="00EA18B2"/>
    <w:rsid w:val="00EA2D2D"/>
    <w:rsid w:val="00EA5426"/>
    <w:rsid w:val="00EB0EFF"/>
    <w:rsid w:val="00ED0AA1"/>
    <w:rsid w:val="00ED68FF"/>
    <w:rsid w:val="00EE25AF"/>
    <w:rsid w:val="00F01379"/>
    <w:rsid w:val="00F06341"/>
    <w:rsid w:val="00F10918"/>
    <w:rsid w:val="00F25A98"/>
    <w:rsid w:val="00F362DA"/>
    <w:rsid w:val="00F442A0"/>
    <w:rsid w:val="00F53F9D"/>
    <w:rsid w:val="00F620C4"/>
    <w:rsid w:val="00F670F3"/>
    <w:rsid w:val="00F777EA"/>
    <w:rsid w:val="00F82B20"/>
    <w:rsid w:val="00F91404"/>
    <w:rsid w:val="00FB0384"/>
    <w:rsid w:val="00FB07A4"/>
    <w:rsid w:val="00FB39EC"/>
    <w:rsid w:val="00FB53E6"/>
    <w:rsid w:val="00FB58AB"/>
    <w:rsid w:val="00FC0C6E"/>
    <w:rsid w:val="00FC5F56"/>
    <w:rsid w:val="00FC6545"/>
    <w:rsid w:val="00FD0DBC"/>
    <w:rsid w:val="00FD0F8E"/>
    <w:rsid w:val="00FD1959"/>
    <w:rsid w:val="00FE5858"/>
    <w:rsid w:val="00FE6F06"/>
    <w:rsid w:val="00FF24F7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77700B-1BFE-4478-8D5A-63FAD89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35C7"/>
    <w:pPr>
      <w:keepNext/>
      <w:tabs>
        <w:tab w:val="num" w:pos="0"/>
      </w:tabs>
      <w:suppressAutoHyphens/>
      <w:ind w:left="432" w:hanging="432"/>
      <w:jc w:val="center"/>
      <w:outlineLvl w:val="0"/>
    </w:pPr>
    <w:rPr>
      <w:rFonts w:eastAsia="Calibri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196868"/>
    <w:pPr>
      <w:tabs>
        <w:tab w:val="num" w:pos="0"/>
        <w:tab w:val="left" w:pos="6804"/>
      </w:tabs>
      <w:suppressAutoHyphens/>
      <w:ind w:left="576" w:hanging="576"/>
      <w:jc w:val="center"/>
      <w:outlineLvl w:val="1"/>
    </w:pPr>
    <w:rPr>
      <w:rFonts w:eastAsia="Calibri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135C7"/>
    <w:pPr>
      <w:keepNext/>
      <w:tabs>
        <w:tab w:val="num" w:pos="0"/>
      </w:tabs>
      <w:suppressAutoHyphens/>
      <w:spacing w:before="120" w:after="60"/>
      <w:ind w:firstLine="720"/>
      <w:jc w:val="both"/>
      <w:outlineLvl w:val="2"/>
    </w:pPr>
    <w:rPr>
      <w:rFonts w:eastAsia="Calibri"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3135C7"/>
    <w:pPr>
      <w:keepNext/>
      <w:keepLines/>
      <w:tabs>
        <w:tab w:val="num" w:pos="0"/>
      </w:tabs>
      <w:suppressAutoHyphens/>
      <w:spacing w:before="200" w:line="276" w:lineRule="auto"/>
      <w:ind w:left="864" w:hanging="864"/>
      <w:outlineLvl w:val="3"/>
    </w:pPr>
    <w:rPr>
      <w:rFonts w:ascii="Cambria" w:eastAsia="MS Gothic" w:hAnsi="Cambria" w:cs="Cambria"/>
      <w:b/>
      <w:bCs/>
      <w:i/>
      <w:iCs/>
      <w:color w:val="4F81BD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D90CA4"/>
    <w:rPr>
      <w:i/>
      <w:iCs/>
    </w:rPr>
  </w:style>
  <w:style w:type="paragraph" w:styleId="a5">
    <w:name w:val="header"/>
    <w:basedOn w:val="a"/>
    <w:rsid w:val="00027ED2"/>
    <w:pPr>
      <w:tabs>
        <w:tab w:val="center" w:pos="4153"/>
        <w:tab w:val="right" w:pos="8306"/>
      </w:tabs>
      <w:ind w:firstLine="720"/>
      <w:jc w:val="both"/>
    </w:pPr>
    <w:rPr>
      <w:sz w:val="26"/>
      <w:szCs w:val="20"/>
    </w:rPr>
  </w:style>
  <w:style w:type="paragraph" w:customStyle="1" w:styleId="a6">
    <w:name w:val="абзац"/>
    <w:basedOn w:val="a"/>
    <w:rsid w:val="00027ED2"/>
    <w:pPr>
      <w:ind w:firstLine="851"/>
      <w:jc w:val="both"/>
    </w:pPr>
    <w:rPr>
      <w:sz w:val="26"/>
      <w:szCs w:val="20"/>
    </w:rPr>
  </w:style>
  <w:style w:type="paragraph" w:styleId="21">
    <w:name w:val="Body Text 2"/>
    <w:basedOn w:val="a"/>
    <w:link w:val="22"/>
    <w:uiPriority w:val="99"/>
    <w:unhideWhenUsed/>
    <w:rsid w:val="00654262"/>
    <w:pPr>
      <w:spacing w:after="120" w:line="480" w:lineRule="auto"/>
    </w:pPr>
    <w:rPr>
      <w:sz w:val="52"/>
      <w:szCs w:val="52"/>
    </w:rPr>
  </w:style>
  <w:style w:type="character" w:customStyle="1" w:styleId="22">
    <w:name w:val="Основной текст 2 Знак"/>
    <w:link w:val="21"/>
    <w:uiPriority w:val="99"/>
    <w:rsid w:val="00654262"/>
    <w:rPr>
      <w:sz w:val="52"/>
      <w:szCs w:val="52"/>
    </w:rPr>
  </w:style>
  <w:style w:type="character" w:styleId="a7">
    <w:name w:val="Strong"/>
    <w:qFormat/>
    <w:rsid w:val="00654262"/>
    <w:rPr>
      <w:b/>
      <w:bCs/>
    </w:rPr>
  </w:style>
  <w:style w:type="paragraph" w:customStyle="1" w:styleId="c1">
    <w:name w:val="c1"/>
    <w:basedOn w:val="a"/>
    <w:rsid w:val="003B62A5"/>
    <w:pPr>
      <w:spacing w:before="100" w:beforeAutospacing="1" w:after="100" w:afterAutospacing="1"/>
    </w:pPr>
  </w:style>
  <w:style w:type="character" w:customStyle="1" w:styleId="c6">
    <w:name w:val="c6"/>
    <w:basedOn w:val="a0"/>
    <w:rsid w:val="003B62A5"/>
  </w:style>
  <w:style w:type="paragraph" w:customStyle="1" w:styleId="c2">
    <w:name w:val="c2"/>
    <w:basedOn w:val="a"/>
    <w:rsid w:val="003B62A5"/>
    <w:pPr>
      <w:spacing w:before="100" w:beforeAutospacing="1" w:after="100" w:afterAutospacing="1"/>
    </w:pPr>
  </w:style>
  <w:style w:type="character" w:customStyle="1" w:styleId="c4">
    <w:name w:val="c4"/>
    <w:basedOn w:val="a0"/>
    <w:rsid w:val="003B62A5"/>
  </w:style>
  <w:style w:type="character" w:customStyle="1" w:styleId="c5">
    <w:name w:val="c5"/>
    <w:basedOn w:val="a0"/>
    <w:rsid w:val="003B62A5"/>
  </w:style>
  <w:style w:type="character" w:customStyle="1" w:styleId="apple-converted-space">
    <w:name w:val="apple-converted-space"/>
    <w:basedOn w:val="a0"/>
    <w:rsid w:val="003B62A5"/>
  </w:style>
  <w:style w:type="character" w:customStyle="1" w:styleId="10">
    <w:name w:val="Заголовок 1 Знак"/>
    <w:link w:val="1"/>
    <w:rsid w:val="003135C7"/>
    <w:rPr>
      <w:rFonts w:eastAsia="Calibri"/>
      <w:b/>
      <w:b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rsid w:val="003135C7"/>
    <w:rPr>
      <w:rFonts w:eastAsia="Calibri"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rsid w:val="003135C7"/>
    <w:rPr>
      <w:rFonts w:ascii="Cambria" w:eastAsia="MS Gothic" w:hAnsi="Cambria" w:cs="Cambria"/>
      <w:b/>
      <w:bCs/>
      <w:i/>
      <w:iCs/>
      <w:color w:val="4F81BD"/>
      <w:sz w:val="22"/>
      <w:szCs w:val="22"/>
      <w:lang w:eastAsia="ar-SA"/>
    </w:rPr>
  </w:style>
  <w:style w:type="character" w:customStyle="1" w:styleId="36">
    <w:name w:val="Заголовок №36"/>
    <w:rsid w:val="003135C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ar-SA" w:bidi="ar-SA"/>
    </w:rPr>
  </w:style>
  <w:style w:type="character" w:customStyle="1" w:styleId="14">
    <w:name w:val="Основной текст (14)"/>
    <w:rsid w:val="003135C7"/>
    <w:rPr>
      <w:i/>
      <w:iCs/>
      <w:sz w:val="22"/>
      <w:szCs w:val="22"/>
      <w:shd w:val="clear" w:color="auto" w:fill="FFFFFF"/>
      <w:lang w:val="ru-RU"/>
    </w:rPr>
  </w:style>
  <w:style w:type="character" w:customStyle="1" w:styleId="1710">
    <w:name w:val="Основной текст (17)10"/>
    <w:rsid w:val="003135C7"/>
    <w:rPr>
      <w:b/>
      <w:bCs/>
      <w:sz w:val="22"/>
      <w:szCs w:val="22"/>
      <w:shd w:val="clear" w:color="auto" w:fill="FFFFFF"/>
      <w:lang w:eastAsia="ar-SA" w:bidi="ar-SA"/>
    </w:rPr>
  </w:style>
  <w:style w:type="character" w:customStyle="1" w:styleId="179">
    <w:name w:val="Основной текст (17)9"/>
    <w:rsid w:val="003135C7"/>
    <w:rPr>
      <w:b/>
      <w:bCs/>
      <w:sz w:val="22"/>
      <w:szCs w:val="22"/>
      <w:shd w:val="clear" w:color="auto" w:fill="FFFFFF"/>
      <w:lang w:val="ru-RU" w:eastAsia="ar-SA" w:bidi="ar-SA"/>
    </w:rPr>
  </w:style>
  <w:style w:type="character" w:customStyle="1" w:styleId="1495">
    <w:name w:val="Основной текст (14)95"/>
    <w:rsid w:val="003135C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ru-RU" w:eastAsia="ar-SA" w:bidi="ar-SA"/>
    </w:rPr>
  </w:style>
  <w:style w:type="character" w:customStyle="1" w:styleId="1483">
    <w:name w:val="Основной текст (14)83"/>
    <w:rsid w:val="003135C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ru-RU" w:eastAsia="ar-SA" w:bidi="ar-SA"/>
    </w:rPr>
  </w:style>
  <w:style w:type="paragraph" w:customStyle="1" w:styleId="a8">
    <w:name w:val="А_основной"/>
    <w:basedOn w:val="a"/>
    <w:rsid w:val="003135C7"/>
    <w:pPr>
      <w:suppressAutoHyphens/>
      <w:spacing w:line="360" w:lineRule="auto"/>
      <w:ind w:firstLine="454"/>
      <w:jc w:val="both"/>
    </w:pPr>
    <w:rPr>
      <w:rFonts w:eastAsia="Calibri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3135C7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3135C7"/>
    <w:pPr>
      <w:ind w:left="720"/>
      <w:contextualSpacing/>
    </w:pPr>
  </w:style>
  <w:style w:type="character" w:customStyle="1" w:styleId="20">
    <w:name w:val="Заголовок 2 Знак"/>
    <w:link w:val="2"/>
    <w:rsid w:val="00196868"/>
    <w:rPr>
      <w:rFonts w:eastAsia="Calibri"/>
      <w:b/>
      <w:bCs/>
      <w:sz w:val="28"/>
      <w:szCs w:val="28"/>
      <w:lang w:eastAsia="ar-SA"/>
    </w:rPr>
  </w:style>
  <w:style w:type="paragraph" w:styleId="aa">
    <w:name w:val="No Spacing"/>
    <w:aliases w:val="ВОПРОС"/>
    <w:link w:val="ab"/>
    <w:uiPriority w:val="1"/>
    <w:qFormat/>
    <w:rsid w:val="00196868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c">
    <w:name w:val="Содержимое таблицы"/>
    <w:basedOn w:val="a"/>
    <w:rsid w:val="00196868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rsid w:val="00196868"/>
    <w:pPr>
      <w:suppressAutoHyphens/>
      <w:spacing w:line="360" w:lineRule="auto"/>
      <w:ind w:firstLine="360"/>
      <w:jc w:val="both"/>
    </w:pPr>
    <w:rPr>
      <w:lang w:eastAsia="ar-SA"/>
    </w:rPr>
  </w:style>
  <w:style w:type="paragraph" w:customStyle="1" w:styleId="Default">
    <w:name w:val="Default"/>
    <w:rsid w:val="000D2B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FB58AB"/>
    <w:pPr>
      <w:spacing w:before="100" w:beforeAutospacing="1" w:after="100" w:afterAutospacing="1"/>
    </w:pPr>
    <w:rPr>
      <w:color w:val="000000"/>
    </w:rPr>
  </w:style>
  <w:style w:type="paragraph" w:customStyle="1" w:styleId="c8">
    <w:name w:val="c8"/>
    <w:basedOn w:val="a"/>
    <w:rsid w:val="00687EF4"/>
    <w:pPr>
      <w:spacing w:before="100" w:beforeAutospacing="1" w:after="100" w:afterAutospacing="1"/>
    </w:pPr>
  </w:style>
  <w:style w:type="paragraph" w:customStyle="1" w:styleId="c3">
    <w:name w:val="c3"/>
    <w:basedOn w:val="a"/>
    <w:rsid w:val="00687EF4"/>
    <w:pPr>
      <w:spacing w:before="100" w:beforeAutospacing="1" w:after="100" w:afterAutospacing="1"/>
    </w:pPr>
  </w:style>
  <w:style w:type="paragraph" w:customStyle="1" w:styleId="c10">
    <w:name w:val="c10"/>
    <w:basedOn w:val="a"/>
    <w:rsid w:val="00687EF4"/>
    <w:pPr>
      <w:spacing w:before="100" w:beforeAutospacing="1" w:after="100" w:afterAutospacing="1"/>
    </w:pPr>
  </w:style>
  <w:style w:type="character" w:customStyle="1" w:styleId="ab">
    <w:name w:val="Без интервала Знак"/>
    <w:aliases w:val="ВОПРОС Знак"/>
    <w:link w:val="aa"/>
    <w:uiPriority w:val="1"/>
    <w:locked/>
    <w:rsid w:val="003336ED"/>
    <w:rPr>
      <w:rFonts w:ascii="Calibri" w:hAnsi="Calibri"/>
      <w:sz w:val="22"/>
      <w:szCs w:val="22"/>
      <w:lang w:eastAsia="ar-SA" w:bidi="ar-SA"/>
    </w:rPr>
  </w:style>
  <w:style w:type="paragraph" w:customStyle="1" w:styleId="c0">
    <w:name w:val="c0"/>
    <w:basedOn w:val="a"/>
    <w:rsid w:val="00AF4D13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3"/>
    <w:uiPriority w:val="59"/>
    <w:rsid w:val="006738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067D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425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27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96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97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 O Soft T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I-2</cp:lastModifiedBy>
  <cp:revision>5</cp:revision>
  <cp:lastPrinted>2017-09-26T02:54:00Z</cp:lastPrinted>
  <dcterms:created xsi:type="dcterms:W3CDTF">2020-09-14T16:01:00Z</dcterms:created>
  <dcterms:modified xsi:type="dcterms:W3CDTF">2020-10-09T05:07:00Z</dcterms:modified>
</cp:coreProperties>
</file>