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211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302E62" w:rsidRPr="00832121" w14:paraId="352B7306" w14:textId="77777777" w:rsidTr="00302E62">
        <w:tc>
          <w:tcPr>
            <w:tcW w:w="3403" w:type="dxa"/>
          </w:tcPr>
          <w:p w14:paraId="03FA2863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Рассмотрено  </w:t>
            </w:r>
          </w:p>
          <w:p w14:paraId="2EEC108B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 на заседании МО </w:t>
            </w:r>
          </w:p>
          <w:p w14:paraId="31436F47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</w:t>
            </w:r>
          </w:p>
          <w:p w14:paraId="0310B4EA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         2019</w:t>
            </w:r>
            <w:r w:rsidRPr="00832121">
              <w:rPr>
                <w:sz w:val="24"/>
                <w:szCs w:val="24"/>
              </w:rPr>
              <w:t>г.</w:t>
            </w:r>
          </w:p>
          <w:p w14:paraId="32F91860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МО_____ /</w:t>
            </w:r>
            <w:proofErr w:type="spellStart"/>
            <w:r>
              <w:rPr>
                <w:sz w:val="24"/>
                <w:szCs w:val="24"/>
              </w:rPr>
              <w:t>Квитко</w:t>
            </w:r>
            <w:proofErr w:type="spellEnd"/>
            <w:r>
              <w:rPr>
                <w:sz w:val="24"/>
                <w:szCs w:val="24"/>
              </w:rPr>
              <w:t xml:space="preserve"> Г.З./</w:t>
            </w:r>
          </w:p>
          <w:p w14:paraId="1928EA87" w14:textId="77777777" w:rsidR="00302E62" w:rsidRPr="00832121" w:rsidRDefault="00302E62" w:rsidP="00302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1BA0ABE" w14:textId="77777777" w:rsidR="00302E62" w:rsidRPr="00832121" w:rsidRDefault="00302E62" w:rsidP="00302E62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Согласовано</w:t>
            </w:r>
          </w:p>
          <w:p w14:paraId="693B02B9" w14:textId="77777777" w:rsidR="00302E62" w:rsidRPr="00832121" w:rsidRDefault="00302E62" w:rsidP="00302E62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Председатель МС МБОУ Холмогорской СОШ </w:t>
            </w:r>
          </w:p>
          <w:p w14:paraId="17E45C09" w14:textId="77777777" w:rsidR="00302E62" w:rsidRPr="00832121" w:rsidRDefault="00302E62" w:rsidP="00302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</w:t>
            </w:r>
            <w:r w:rsidRPr="00832121">
              <w:rPr>
                <w:sz w:val="24"/>
                <w:szCs w:val="24"/>
              </w:rPr>
              <w:t>Гашкова Т.А.</w:t>
            </w:r>
          </w:p>
          <w:p w14:paraId="2EAB7D2B" w14:textId="77777777" w:rsidR="00302E62" w:rsidRPr="00832121" w:rsidRDefault="00302E62" w:rsidP="00302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         2020г</w:t>
            </w:r>
            <w:r w:rsidRPr="00832121">
              <w:rPr>
                <w:sz w:val="24"/>
                <w:szCs w:val="24"/>
              </w:rPr>
              <w:t>.</w:t>
            </w:r>
          </w:p>
          <w:p w14:paraId="03EDA16F" w14:textId="77777777" w:rsidR="00302E62" w:rsidRPr="00832121" w:rsidRDefault="00302E62" w:rsidP="00302E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4E56C563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Утверждаю</w:t>
            </w:r>
          </w:p>
          <w:p w14:paraId="71DF4B4B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Директор МБОУ </w:t>
            </w:r>
          </w:p>
          <w:p w14:paraId="1E585E68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Холмогорской СОШ</w:t>
            </w:r>
          </w:p>
          <w:p w14:paraId="3F2A6D76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_____________/Кузнецов С.В.</w:t>
            </w:r>
          </w:p>
          <w:p w14:paraId="59B60BC0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 Приказ №   ________</w:t>
            </w:r>
          </w:p>
          <w:p w14:paraId="37EDB452" w14:textId="77777777" w:rsidR="00302E62" w:rsidRPr="00832121" w:rsidRDefault="00302E62" w:rsidP="0030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0т            2020</w:t>
            </w:r>
            <w:r w:rsidRPr="00832121">
              <w:rPr>
                <w:sz w:val="24"/>
                <w:szCs w:val="24"/>
              </w:rPr>
              <w:t>г.</w:t>
            </w:r>
          </w:p>
        </w:tc>
      </w:tr>
    </w:tbl>
    <w:p w14:paraId="20D6615D" w14:textId="77777777" w:rsidR="0018684C" w:rsidRDefault="0018684C" w:rsidP="002709F1">
      <w:pPr>
        <w:pStyle w:val="a3"/>
        <w:ind w:left="567"/>
        <w:jc w:val="center"/>
        <w:rPr>
          <w:b/>
          <w:sz w:val="32"/>
          <w:szCs w:val="32"/>
        </w:rPr>
      </w:pPr>
    </w:p>
    <w:p w14:paraId="76A05974" w14:textId="77777777" w:rsidR="0018684C" w:rsidRDefault="0018684C" w:rsidP="001868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AAC97A" w14:textId="77777777" w:rsidR="0018684C" w:rsidRDefault="0018684C" w:rsidP="001868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01F71" w14:textId="77777777" w:rsidR="0018684C" w:rsidRPr="00832121" w:rsidRDefault="0018684C" w:rsidP="0018684C">
      <w:pPr>
        <w:rPr>
          <w:rFonts w:ascii="Times New Roman" w:hAnsi="Times New Roman" w:cs="Times New Roman"/>
          <w:sz w:val="24"/>
          <w:szCs w:val="24"/>
        </w:rPr>
      </w:pPr>
    </w:p>
    <w:p w14:paraId="189F275B" w14:textId="77777777" w:rsidR="00302E62" w:rsidRDefault="00302E62" w:rsidP="0018684C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1AC30EE4" w14:textId="5EE880B9" w:rsidR="0018684C" w:rsidRPr="003C6ECD" w:rsidRDefault="0018684C" w:rsidP="0018684C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C6EC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14:paraId="481EF654" w14:textId="734892F9" w:rsidR="0018684C" w:rsidRPr="00CA1288" w:rsidRDefault="00BB4788" w:rsidP="0018684C">
      <w:pPr>
        <w:ind w:left="3192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proofErr w:type="gramStart"/>
      <w:r w:rsidR="0018684C" w:rsidRPr="00CA1288">
        <w:rPr>
          <w:rFonts w:ascii="Times New Roman" w:hAnsi="Times New Roman" w:cs="Times New Roman"/>
          <w:sz w:val="32"/>
          <w:szCs w:val="32"/>
        </w:rPr>
        <w:t xml:space="preserve">По </w:t>
      </w:r>
      <w:r w:rsidR="0018684C">
        <w:rPr>
          <w:rFonts w:ascii="Times New Roman" w:hAnsi="Times New Roman" w:cs="Times New Roman"/>
          <w:sz w:val="32"/>
          <w:szCs w:val="32"/>
        </w:rPr>
        <w:t xml:space="preserve"> русскому</w:t>
      </w:r>
      <w:proofErr w:type="gramEnd"/>
      <w:r w:rsidR="0018684C">
        <w:rPr>
          <w:rFonts w:ascii="Times New Roman" w:hAnsi="Times New Roman" w:cs="Times New Roman"/>
          <w:sz w:val="32"/>
          <w:szCs w:val="32"/>
        </w:rPr>
        <w:t xml:space="preserve"> языку</w:t>
      </w:r>
    </w:p>
    <w:p w14:paraId="66DCC284" w14:textId="1F5C7B77" w:rsidR="0018684C" w:rsidRPr="00CA1288" w:rsidRDefault="00BB4788" w:rsidP="0018684C">
      <w:pPr>
        <w:ind w:left="2844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8684C">
        <w:rPr>
          <w:rFonts w:ascii="Times New Roman" w:hAnsi="Times New Roman" w:cs="Times New Roman"/>
          <w:sz w:val="32"/>
          <w:szCs w:val="32"/>
        </w:rPr>
        <w:t xml:space="preserve">Для   </w:t>
      </w:r>
      <w:proofErr w:type="gramStart"/>
      <w:r w:rsidR="0018684C"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18684C">
        <w:rPr>
          <w:rFonts w:ascii="Times New Roman" w:hAnsi="Times New Roman" w:cs="Times New Roman"/>
          <w:sz w:val="32"/>
          <w:szCs w:val="32"/>
        </w:rPr>
        <w:t xml:space="preserve">  </w:t>
      </w:r>
      <w:r w:rsidR="0018684C" w:rsidRPr="00CA1288">
        <w:rPr>
          <w:rFonts w:ascii="Times New Roman" w:hAnsi="Times New Roman" w:cs="Times New Roman"/>
          <w:sz w:val="32"/>
          <w:szCs w:val="32"/>
        </w:rPr>
        <w:t>класса</w:t>
      </w:r>
      <w:proofErr w:type="gramEnd"/>
      <w:r w:rsidR="0018684C"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9BDB58" w14:textId="77777777" w:rsidR="0018684C" w:rsidRDefault="0018684C" w:rsidP="00BB4788">
      <w:pPr>
        <w:rPr>
          <w:rFonts w:ascii="Times New Roman" w:hAnsi="Times New Roman" w:cs="Times New Roman"/>
          <w:sz w:val="32"/>
          <w:szCs w:val="32"/>
        </w:rPr>
      </w:pPr>
    </w:p>
    <w:p w14:paraId="5B3A77B0" w14:textId="77777777" w:rsidR="0018684C" w:rsidRDefault="0018684C" w:rsidP="0018684C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14:paraId="6D0E8808" w14:textId="77777777" w:rsidR="0018684C" w:rsidRPr="00CA1288" w:rsidRDefault="0018684C" w:rsidP="0018684C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CA1288">
        <w:rPr>
          <w:rFonts w:ascii="Times New Roman" w:hAnsi="Times New Roman" w:cs="Times New Roman"/>
          <w:sz w:val="32"/>
          <w:szCs w:val="32"/>
        </w:rPr>
        <w:t>Составлена  учителем</w:t>
      </w:r>
      <w:proofErr w:type="gramEnd"/>
    </w:p>
    <w:p w14:paraId="27CC06E0" w14:textId="0013C05B" w:rsidR="0018684C" w:rsidRPr="00CA1288" w:rsidRDefault="0018684C" w:rsidP="00BB4788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Субботиной Натальей Павлов</w:t>
      </w:r>
    </w:p>
    <w:p w14:paraId="59308FC6" w14:textId="77777777" w:rsidR="0018684C" w:rsidRDefault="0018684C" w:rsidP="001868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874F3" w14:textId="77777777" w:rsidR="0018684C" w:rsidRPr="00206D72" w:rsidRDefault="0018684C" w:rsidP="0018684C">
      <w:pPr>
        <w:jc w:val="center"/>
        <w:rPr>
          <w:rFonts w:ascii="Times New Roman" w:hAnsi="Times New Roman" w:cs="Times New Roman"/>
          <w:sz w:val="32"/>
          <w:szCs w:val="32"/>
        </w:rPr>
      </w:pPr>
      <w:r w:rsidRPr="00206D72">
        <w:rPr>
          <w:rFonts w:ascii="Times New Roman" w:hAnsi="Times New Roman" w:cs="Times New Roman"/>
          <w:sz w:val="32"/>
          <w:szCs w:val="32"/>
        </w:rPr>
        <w:t>с. Холмогорское</w:t>
      </w:r>
    </w:p>
    <w:p w14:paraId="047AA08A" w14:textId="31A00F81" w:rsidR="0018684C" w:rsidRPr="0018684C" w:rsidRDefault="0018684C" w:rsidP="001868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2020 - 2021 учебный год</w:t>
      </w:r>
    </w:p>
    <w:p w14:paraId="59A73199" w14:textId="77777777" w:rsidR="0018684C" w:rsidRDefault="0018684C" w:rsidP="002709F1">
      <w:pPr>
        <w:pStyle w:val="a3"/>
        <w:ind w:left="567"/>
        <w:jc w:val="center"/>
        <w:rPr>
          <w:b/>
          <w:sz w:val="32"/>
          <w:szCs w:val="32"/>
        </w:rPr>
      </w:pPr>
    </w:p>
    <w:p w14:paraId="2AB6B249" w14:textId="2CB581FC" w:rsidR="0018684C" w:rsidRDefault="0018684C" w:rsidP="002709F1">
      <w:pPr>
        <w:pStyle w:val="a3"/>
        <w:ind w:left="567"/>
        <w:jc w:val="center"/>
        <w:rPr>
          <w:b/>
          <w:sz w:val="32"/>
          <w:szCs w:val="32"/>
        </w:rPr>
      </w:pPr>
    </w:p>
    <w:p w14:paraId="4A4875AA" w14:textId="77777777" w:rsidR="00302E62" w:rsidRDefault="00302E62" w:rsidP="002709F1">
      <w:pPr>
        <w:pStyle w:val="a3"/>
        <w:ind w:left="567"/>
        <w:jc w:val="center"/>
        <w:rPr>
          <w:b/>
          <w:sz w:val="32"/>
          <w:szCs w:val="32"/>
        </w:rPr>
      </w:pPr>
    </w:p>
    <w:p w14:paraId="30D95EA7" w14:textId="77777777" w:rsidR="0018684C" w:rsidRDefault="0018684C" w:rsidP="002709F1">
      <w:pPr>
        <w:pStyle w:val="a3"/>
        <w:ind w:left="567"/>
        <w:jc w:val="center"/>
        <w:rPr>
          <w:b/>
          <w:sz w:val="32"/>
          <w:szCs w:val="32"/>
        </w:rPr>
      </w:pPr>
    </w:p>
    <w:p w14:paraId="25DA51A7" w14:textId="3DE26214" w:rsidR="0076560F" w:rsidRPr="00203B77" w:rsidRDefault="0076560F" w:rsidP="002709F1">
      <w:pPr>
        <w:pStyle w:val="a3"/>
        <w:ind w:left="567"/>
        <w:jc w:val="center"/>
        <w:rPr>
          <w:b/>
          <w:sz w:val="32"/>
          <w:szCs w:val="32"/>
        </w:rPr>
      </w:pPr>
      <w:r w:rsidRPr="00203B77">
        <w:rPr>
          <w:b/>
          <w:sz w:val="32"/>
          <w:szCs w:val="32"/>
        </w:rPr>
        <w:lastRenderedPageBreak/>
        <w:t>Пояснительная записка</w:t>
      </w:r>
    </w:p>
    <w:p w14:paraId="437B2BCA" w14:textId="77777777" w:rsidR="00203B77" w:rsidRDefault="00203B77" w:rsidP="00203B77">
      <w:pPr>
        <w:spacing w:line="360" w:lineRule="auto"/>
        <w:rPr>
          <w:rStyle w:val="FontStyle40"/>
          <w:bCs w:val="0"/>
        </w:rPr>
      </w:pPr>
    </w:p>
    <w:p w14:paraId="674BC018" w14:textId="77777777" w:rsidR="00203B77" w:rsidRPr="00203B77" w:rsidRDefault="00203B77" w:rsidP="00203B77">
      <w:pPr>
        <w:pStyle w:val="a3"/>
        <w:ind w:left="0" w:firstLine="567"/>
        <w:jc w:val="both"/>
        <w:rPr>
          <w:sz w:val="28"/>
          <w:szCs w:val="28"/>
        </w:rPr>
      </w:pPr>
      <w:r w:rsidRPr="00203B77">
        <w:rPr>
          <w:sz w:val="28"/>
          <w:szCs w:val="28"/>
        </w:rPr>
        <w:t xml:space="preserve">Рабочая программа по русскому языку для 8 класса </w:t>
      </w:r>
      <w:r w:rsidRPr="00203B77">
        <w:rPr>
          <w:sz w:val="28"/>
          <w:szCs w:val="28"/>
          <w:lang w:eastAsia="ar-SA"/>
        </w:rPr>
        <w:t xml:space="preserve">разработана </w:t>
      </w:r>
      <w:r w:rsidRPr="00203B77">
        <w:rPr>
          <w:sz w:val="28"/>
          <w:szCs w:val="28"/>
        </w:rPr>
        <w:t>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 и в соответствии с рекомендациями примерной программы по учебным предметам «Русский язык.</w:t>
      </w:r>
      <w:r w:rsidR="002E4939">
        <w:rPr>
          <w:sz w:val="28"/>
          <w:szCs w:val="28"/>
        </w:rPr>
        <w:t xml:space="preserve"> Предметная линия </w:t>
      </w:r>
      <w:proofErr w:type="gramStart"/>
      <w:r w:rsidR="002E4939">
        <w:rPr>
          <w:sz w:val="28"/>
          <w:szCs w:val="28"/>
        </w:rPr>
        <w:t xml:space="preserve">учебников </w:t>
      </w:r>
      <w:r w:rsidRPr="00203B77">
        <w:rPr>
          <w:sz w:val="28"/>
          <w:szCs w:val="28"/>
        </w:rPr>
        <w:t xml:space="preserve"> </w:t>
      </w:r>
      <w:proofErr w:type="spellStart"/>
      <w:r w:rsidR="002E4939">
        <w:rPr>
          <w:sz w:val="28"/>
          <w:szCs w:val="28"/>
        </w:rPr>
        <w:t>С.Г.Бархударов</w:t>
      </w:r>
      <w:proofErr w:type="spellEnd"/>
      <w:proofErr w:type="gramEnd"/>
      <w:r w:rsidR="002E4939">
        <w:rPr>
          <w:sz w:val="28"/>
          <w:szCs w:val="28"/>
        </w:rPr>
        <w:t xml:space="preserve">, </w:t>
      </w:r>
      <w:proofErr w:type="spellStart"/>
      <w:r w:rsidR="002E4939">
        <w:rPr>
          <w:sz w:val="28"/>
          <w:szCs w:val="28"/>
        </w:rPr>
        <w:t>С.Е.Крючков</w:t>
      </w:r>
      <w:proofErr w:type="spellEnd"/>
      <w:r w:rsidR="002E4939">
        <w:rPr>
          <w:sz w:val="28"/>
          <w:szCs w:val="28"/>
        </w:rPr>
        <w:t xml:space="preserve">, </w:t>
      </w:r>
      <w:proofErr w:type="spellStart"/>
      <w:r w:rsidR="002E4939">
        <w:rPr>
          <w:sz w:val="28"/>
          <w:szCs w:val="28"/>
        </w:rPr>
        <w:t>Л.Ю.Максимов</w:t>
      </w:r>
      <w:proofErr w:type="spellEnd"/>
      <w:r w:rsidR="002E4939">
        <w:rPr>
          <w:sz w:val="28"/>
          <w:szCs w:val="28"/>
        </w:rPr>
        <w:t xml:space="preserve"> </w:t>
      </w:r>
      <w:r w:rsidRPr="00203B77">
        <w:rPr>
          <w:sz w:val="28"/>
          <w:szCs w:val="28"/>
        </w:rPr>
        <w:t xml:space="preserve">и других. 5 – </w:t>
      </w:r>
      <w:r w:rsidR="002E4939">
        <w:rPr>
          <w:sz w:val="28"/>
          <w:szCs w:val="28"/>
        </w:rPr>
        <w:t>9 классы» (М.: Просвещение, 2019</w:t>
      </w:r>
      <w:r w:rsidRPr="00203B77">
        <w:rPr>
          <w:sz w:val="28"/>
          <w:szCs w:val="28"/>
        </w:rPr>
        <w:t xml:space="preserve"> г)</w:t>
      </w:r>
    </w:p>
    <w:p w14:paraId="60153F25" w14:textId="77777777" w:rsidR="00203B77" w:rsidRPr="00203B77" w:rsidRDefault="00203B77" w:rsidP="00203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7">
        <w:rPr>
          <w:rFonts w:ascii="Times New Roman" w:hAnsi="Times New Roman" w:cs="Times New Roman"/>
          <w:sz w:val="28"/>
          <w:szCs w:val="28"/>
        </w:rPr>
        <w:t>Автор учебно-м</w:t>
      </w:r>
      <w:r w:rsidR="002E4939">
        <w:rPr>
          <w:rFonts w:ascii="Times New Roman" w:hAnsi="Times New Roman" w:cs="Times New Roman"/>
          <w:sz w:val="28"/>
          <w:szCs w:val="28"/>
        </w:rPr>
        <w:t xml:space="preserve">етодического комплекта </w:t>
      </w:r>
      <w:proofErr w:type="spellStart"/>
      <w:r w:rsidR="002E4939">
        <w:rPr>
          <w:rFonts w:ascii="Times New Roman" w:hAnsi="Times New Roman" w:cs="Times New Roman"/>
          <w:sz w:val="28"/>
          <w:szCs w:val="28"/>
        </w:rPr>
        <w:t>С.Г.Бархударов</w:t>
      </w:r>
      <w:proofErr w:type="spellEnd"/>
      <w:r w:rsidR="002E4939">
        <w:rPr>
          <w:rFonts w:ascii="Times New Roman" w:hAnsi="Times New Roman" w:cs="Times New Roman"/>
          <w:sz w:val="28"/>
          <w:szCs w:val="28"/>
        </w:rPr>
        <w:t>. Учебник" Русский язык".8</w:t>
      </w:r>
      <w:r w:rsidRPr="00203B77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учреждений. </w:t>
      </w:r>
      <w:r w:rsidR="002E4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B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2E4939">
        <w:rPr>
          <w:rFonts w:ascii="Times New Roman" w:hAnsi="Times New Roman" w:cs="Times New Roman"/>
          <w:sz w:val="28"/>
          <w:szCs w:val="28"/>
        </w:rPr>
        <w:t>С.Г.Бархударов</w:t>
      </w:r>
      <w:proofErr w:type="spellEnd"/>
      <w:proofErr w:type="gramEnd"/>
      <w:r w:rsidR="002E4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4939">
        <w:rPr>
          <w:rFonts w:ascii="Times New Roman" w:hAnsi="Times New Roman" w:cs="Times New Roman"/>
          <w:sz w:val="28"/>
          <w:szCs w:val="28"/>
        </w:rPr>
        <w:t>С.Е.Крючков</w:t>
      </w:r>
      <w:proofErr w:type="spellEnd"/>
      <w:r w:rsidR="002E4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4939">
        <w:rPr>
          <w:rFonts w:ascii="Times New Roman" w:hAnsi="Times New Roman" w:cs="Times New Roman"/>
          <w:sz w:val="28"/>
          <w:szCs w:val="28"/>
        </w:rPr>
        <w:t>Л.Ю.Максимов</w:t>
      </w:r>
      <w:proofErr w:type="spellEnd"/>
      <w:r w:rsidR="002E4939">
        <w:rPr>
          <w:rFonts w:ascii="Times New Roman" w:hAnsi="Times New Roman" w:cs="Times New Roman"/>
          <w:sz w:val="28"/>
          <w:szCs w:val="28"/>
        </w:rPr>
        <w:t xml:space="preserve">).-М.:Просвещение,2019 </w:t>
      </w:r>
      <w:r w:rsidRPr="00203B77">
        <w:rPr>
          <w:rFonts w:ascii="Times New Roman" w:hAnsi="Times New Roman" w:cs="Times New Roman"/>
          <w:sz w:val="28"/>
          <w:szCs w:val="28"/>
        </w:rPr>
        <w:t>г.</w:t>
      </w:r>
    </w:p>
    <w:p w14:paraId="2A2453E5" w14:textId="77777777" w:rsidR="00203B77" w:rsidRPr="00203B77" w:rsidRDefault="00203B77" w:rsidP="00203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7">
        <w:rPr>
          <w:rFonts w:ascii="Times New Roman" w:hAnsi="Times New Roman" w:cs="Times New Roman"/>
          <w:sz w:val="28"/>
          <w:szCs w:val="28"/>
        </w:rPr>
        <w:t>Количество учебных часов по программе:102 ч.</w:t>
      </w:r>
    </w:p>
    <w:p w14:paraId="4EB34FC8" w14:textId="345DA5A4" w:rsidR="00203B77" w:rsidRPr="00203B77" w:rsidRDefault="00203B77" w:rsidP="00203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7">
        <w:rPr>
          <w:rFonts w:ascii="Times New Roman" w:hAnsi="Times New Roman" w:cs="Times New Roman"/>
          <w:sz w:val="28"/>
          <w:szCs w:val="28"/>
        </w:rPr>
        <w:t xml:space="preserve">Количество учебных часов в соответствии с </w:t>
      </w:r>
      <w:r w:rsidR="00845B74">
        <w:rPr>
          <w:rFonts w:ascii="Times New Roman" w:hAnsi="Times New Roman" w:cs="Times New Roman"/>
          <w:sz w:val="28"/>
          <w:szCs w:val="28"/>
        </w:rPr>
        <w:t>календарным учебным графиком:102</w:t>
      </w:r>
      <w:r w:rsidRPr="00203B77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50089275" w14:textId="77777777" w:rsidR="00203B77" w:rsidRPr="002709F1" w:rsidRDefault="00203B77" w:rsidP="00CF6781">
      <w:pPr>
        <w:pStyle w:val="a3"/>
        <w:ind w:left="0" w:firstLine="567"/>
        <w:jc w:val="both"/>
      </w:pPr>
    </w:p>
    <w:p w14:paraId="73E7746F" w14:textId="77777777" w:rsidR="00FE1F9F" w:rsidRDefault="00FE1F9F" w:rsidP="00FE1F9F">
      <w:pPr>
        <w:jc w:val="both"/>
      </w:pPr>
    </w:p>
    <w:p w14:paraId="116AAFAD" w14:textId="77777777" w:rsidR="00FE1F9F" w:rsidRDefault="00FE1F9F" w:rsidP="00FE1F9F">
      <w:pPr>
        <w:jc w:val="both"/>
      </w:pPr>
    </w:p>
    <w:p w14:paraId="44E2424F" w14:textId="77777777" w:rsidR="00FE1F9F" w:rsidRDefault="00FE1F9F" w:rsidP="00FE1F9F">
      <w:pPr>
        <w:jc w:val="both"/>
      </w:pPr>
    </w:p>
    <w:p w14:paraId="3716AEF6" w14:textId="77777777" w:rsidR="00FE1F9F" w:rsidRDefault="00FE1F9F" w:rsidP="00FE1F9F">
      <w:pPr>
        <w:jc w:val="both"/>
      </w:pPr>
    </w:p>
    <w:p w14:paraId="7C42DA2C" w14:textId="77777777" w:rsidR="00FE1F9F" w:rsidRDefault="00FE1F9F" w:rsidP="00FE1F9F">
      <w:pPr>
        <w:jc w:val="both"/>
      </w:pPr>
    </w:p>
    <w:p w14:paraId="2BB8BCC7" w14:textId="77777777" w:rsidR="00FE1F9F" w:rsidRDefault="00FE1F9F" w:rsidP="00FE1F9F">
      <w:pPr>
        <w:jc w:val="both"/>
      </w:pPr>
    </w:p>
    <w:p w14:paraId="692EDC42" w14:textId="77777777" w:rsidR="00FE1F9F" w:rsidRDefault="00FE1F9F" w:rsidP="00FE1F9F">
      <w:pPr>
        <w:jc w:val="both"/>
      </w:pPr>
    </w:p>
    <w:p w14:paraId="45C4B222" w14:textId="77777777" w:rsidR="00FE1F9F" w:rsidRDefault="00FE1F9F" w:rsidP="00FE1F9F">
      <w:pPr>
        <w:jc w:val="both"/>
      </w:pPr>
    </w:p>
    <w:p w14:paraId="34DEE144" w14:textId="77777777" w:rsidR="00CF6781" w:rsidRDefault="00CF6781" w:rsidP="00BB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4B1B9" w14:textId="58D6E1C8" w:rsidR="00A17515" w:rsidRDefault="00A17515" w:rsidP="00270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A0AC7E" w14:textId="77777777" w:rsidR="00302E62" w:rsidRDefault="00302E62" w:rsidP="00270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D2ECD2" w14:textId="77777777" w:rsidR="00CF6781" w:rsidRDefault="00CF6781" w:rsidP="00270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D417F1" w14:textId="77777777" w:rsidR="00FE1F9F" w:rsidRPr="002709F1" w:rsidRDefault="00FE1F9F" w:rsidP="00203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768B9" w14:textId="77777777" w:rsidR="002C723A" w:rsidRPr="002709F1" w:rsidRDefault="002C723A" w:rsidP="009C6F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F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50"/>
        <w:gridCol w:w="9692"/>
        <w:gridCol w:w="2339"/>
        <w:gridCol w:w="2218"/>
      </w:tblGrid>
      <w:tr w:rsidR="002C723A" w:rsidRPr="002709F1" w14:paraId="5783523E" w14:textId="77777777" w:rsidTr="00A5281A">
        <w:trPr>
          <w:trHeight w:val="276"/>
        </w:trPr>
        <w:tc>
          <w:tcPr>
            <w:tcW w:w="401" w:type="pct"/>
            <w:gridSpan w:val="2"/>
            <w:vMerge w:val="restart"/>
            <w:vAlign w:val="center"/>
          </w:tcPr>
          <w:p w14:paraId="76693175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C9B54CF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pct"/>
            <w:vMerge w:val="restart"/>
            <w:vAlign w:val="center"/>
          </w:tcPr>
          <w:p w14:paraId="2E11540E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1" w:type="pct"/>
            <w:gridSpan w:val="2"/>
            <w:vAlign w:val="center"/>
          </w:tcPr>
          <w:p w14:paraId="69D2622B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70CF798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2C723A" w:rsidRPr="002709F1" w14:paraId="2E70F626" w14:textId="77777777" w:rsidTr="00A5281A">
        <w:trPr>
          <w:trHeight w:val="276"/>
        </w:trPr>
        <w:tc>
          <w:tcPr>
            <w:tcW w:w="401" w:type="pct"/>
            <w:gridSpan w:val="2"/>
            <w:vMerge/>
            <w:vAlign w:val="center"/>
          </w:tcPr>
          <w:p w14:paraId="63F6EE10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  <w:vMerge/>
            <w:vAlign w:val="center"/>
          </w:tcPr>
          <w:p w14:paraId="1317B7FA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0FF9B555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16" w:type="pct"/>
            <w:vAlign w:val="center"/>
          </w:tcPr>
          <w:p w14:paraId="79AE4A9A" w14:textId="77777777" w:rsidR="002C723A" w:rsidRPr="009C6FAD" w:rsidRDefault="002C723A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A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6F24DC" w:rsidRPr="002709F1" w14:paraId="169CBE95" w14:textId="77777777" w:rsidTr="006F24DC">
        <w:trPr>
          <w:trHeight w:val="276"/>
        </w:trPr>
        <w:tc>
          <w:tcPr>
            <w:tcW w:w="5000" w:type="pct"/>
            <w:gridSpan w:val="5"/>
            <w:vAlign w:val="center"/>
          </w:tcPr>
          <w:p w14:paraId="3E9FE18D" w14:textId="77777777" w:rsidR="006F24DC" w:rsidRPr="009C6FAD" w:rsidRDefault="006F24DC" w:rsidP="006F2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 (1 час.)</w:t>
            </w:r>
          </w:p>
        </w:tc>
      </w:tr>
      <w:tr w:rsidR="002C723A" w:rsidRPr="002709F1" w14:paraId="293ED8AE" w14:textId="77777777" w:rsidTr="00A5281A">
        <w:tc>
          <w:tcPr>
            <w:tcW w:w="401" w:type="pct"/>
            <w:gridSpan w:val="2"/>
          </w:tcPr>
          <w:p w14:paraId="1648243C" w14:textId="77777777" w:rsidR="002C723A" w:rsidRPr="001C1750" w:rsidRDefault="002C723A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8A2DDEC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755" w:type="pct"/>
          </w:tcPr>
          <w:p w14:paraId="4B28958E" w14:textId="05F5841E" w:rsidR="002C723A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6EFE34DC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2BEEDAE7" w14:textId="77777777" w:rsidTr="00A5281A">
        <w:tc>
          <w:tcPr>
            <w:tcW w:w="5000" w:type="pct"/>
            <w:gridSpan w:val="5"/>
          </w:tcPr>
          <w:p w14:paraId="6B0B4F52" w14:textId="77777777" w:rsidR="002C723A" w:rsidRPr="002709F1" w:rsidRDefault="002C723A" w:rsidP="0050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5-7 классах (</w:t>
            </w:r>
            <w:r w:rsidR="002E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0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2C723A" w:rsidRPr="002709F1" w14:paraId="504CA9AB" w14:textId="77777777" w:rsidTr="00A5281A">
        <w:tc>
          <w:tcPr>
            <w:tcW w:w="401" w:type="pct"/>
            <w:gridSpan w:val="2"/>
          </w:tcPr>
          <w:p w14:paraId="055088CB" w14:textId="77777777" w:rsidR="002C723A" w:rsidRPr="001C1750" w:rsidRDefault="002C723A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D9C820C" w14:textId="77777777" w:rsidR="002C723A" w:rsidRPr="002709F1" w:rsidRDefault="00FD6281" w:rsidP="001C1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система. Фонетика. Графика. Орфография.</w:t>
            </w:r>
          </w:p>
        </w:tc>
        <w:tc>
          <w:tcPr>
            <w:tcW w:w="755" w:type="pct"/>
          </w:tcPr>
          <w:p w14:paraId="7836104D" w14:textId="6A04C249" w:rsidR="002C723A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4D1C433F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50" w:rsidRPr="002709F1" w14:paraId="1BD5FA49" w14:textId="77777777" w:rsidTr="00A5281A">
        <w:tc>
          <w:tcPr>
            <w:tcW w:w="401" w:type="pct"/>
            <w:gridSpan w:val="2"/>
          </w:tcPr>
          <w:p w14:paraId="2815E089" w14:textId="77777777" w:rsidR="001C1750" w:rsidRPr="001C1750" w:rsidRDefault="001C1750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A53B252" w14:textId="77777777" w:rsidR="001C1750" w:rsidRPr="002709F1" w:rsidRDefault="00FD6281" w:rsidP="00EA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755" w:type="pct"/>
          </w:tcPr>
          <w:p w14:paraId="27ECE9BA" w14:textId="7E239BE1" w:rsidR="001C17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46CF5AAA" w14:textId="77777777" w:rsidR="001C1750" w:rsidRPr="002709F1" w:rsidRDefault="001C17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65" w:rsidRPr="002709F1" w14:paraId="1DD4DCB6" w14:textId="77777777" w:rsidTr="00A5281A">
        <w:tc>
          <w:tcPr>
            <w:tcW w:w="401" w:type="pct"/>
            <w:gridSpan w:val="2"/>
          </w:tcPr>
          <w:p w14:paraId="7AEF83C7" w14:textId="77777777" w:rsidR="00EA2665" w:rsidRPr="001C1750" w:rsidRDefault="00EA2665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19F7183" w14:textId="77777777" w:rsidR="00EA2665" w:rsidRDefault="00FD6281" w:rsidP="00EA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755" w:type="pct"/>
          </w:tcPr>
          <w:p w14:paraId="6CD2911E" w14:textId="2C5B27CD" w:rsidR="00EA2665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651626A1" w14:textId="77777777" w:rsidR="00EA2665" w:rsidRPr="002709F1" w:rsidRDefault="00EA266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50" w:rsidRPr="002709F1" w14:paraId="28363153" w14:textId="77777777" w:rsidTr="002E4939">
        <w:trPr>
          <w:trHeight w:val="274"/>
        </w:trPr>
        <w:tc>
          <w:tcPr>
            <w:tcW w:w="401" w:type="pct"/>
            <w:gridSpan w:val="2"/>
          </w:tcPr>
          <w:p w14:paraId="0A23ED04" w14:textId="77777777" w:rsidR="001C1750" w:rsidRPr="001C1750" w:rsidRDefault="001C1750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F485D17" w14:textId="77777777" w:rsidR="001C1750" w:rsidRPr="00FD6281" w:rsidRDefault="00FD6281" w:rsidP="00FD6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755" w:type="pct"/>
          </w:tcPr>
          <w:p w14:paraId="3627FC65" w14:textId="19E481E0" w:rsidR="001C17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370A7BA5" w14:textId="77777777" w:rsidR="001C1750" w:rsidRPr="002709F1" w:rsidRDefault="001C17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377FC31C" w14:textId="77777777" w:rsidTr="00A5281A">
        <w:tc>
          <w:tcPr>
            <w:tcW w:w="401" w:type="pct"/>
            <w:gridSpan w:val="2"/>
          </w:tcPr>
          <w:p w14:paraId="420F0276" w14:textId="77777777" w:rsidR="002C723A" w:rsidRPr="001C1750" w:rsidRDefault="002C723A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4DE4361" w14:textId="77777777" w:rsidR="002C723A" w:rsidRPr="002709F1" w:rsidRDefault="00FD6281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контроль за курс 7 класса. Стартовая диагностика.</w:t>
            </w:r>
          </w:p>
        </w:tc>
        <w:tc>
          <w:tcPr>
            <w:tcW w:w="755" w:type="pct"/>
          </w:tcPr>
          <w:p w14:paraId="6DCBCA42" w14:textId="1F056204" w:rsidR="002C723A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3E1B4701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50" w:rsidRPr="002709F1" w14:paraId="5E190A40" w14:textId="77777777" w:rsidTr="00A5281A">
        <w:trPr>
          <w:trHeight w:val="378"/>
        </w:trPr>
        <w:tc>
          <w:tcPr>
            <w:tcW w:w="401" w:type="pct"/>
            <w:gridSpan w:val="2"/>
          </w:tcPr>
          <w:p w14:paraId="3B6CE988" w14:textId="77777777" w:rsidR="001C1750" w:rsidRPr="001C1750" w:rsidRDefault="001C1750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C47D082" w14:textId="77777777" w:rsidR="001C1750" w:rsidRPr="002709F1" w:rsidRDefault="00FD6281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Стили речи</w:t>
            </w:r>
          </w:p>
        </w:tc>
        <w:tc>
          <w:tcPr>
            <w:tcW w:w="755" w:type="pct"/>
          </w:tcPr>
          <w:p w14:paraId="4A16FDB7" w14:textId="5F3C57F4" w:rsidR="001C17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6F10444C" w14:textId="77777777" w:rsidR="001C1750" w:rsidRPr="002709F1" w:rsidRDefault="001C17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47DA9989" w14:textId="77777777" w:rsidTr="00A5281A">
        <w:tc>
          <w:tcPr>
            <w:tcW w:w="401" w:type="pct"/>
            <w:gridSpan w:val="2"/>
          </w:tcPr>
          <w:p w14:paraId="01AB0FCC" w14:textId="77777777" w:rsidR="002C723A" w:rsidRPr="001C1750" w:rsidRDefault="002C723A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A89B0B8" w14:textId="77777777" w:rsidR="002C723A" w:rsidRPr="002709F1" w:rsidRDefault="00FD6281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Повторение изученного в 5-7 классах»</w:t>
            </w:r>
          </w:p>
        </w:tc>
        <w:tc>
          <w:tcPr>
            <w:tcW w:w="755" w:type="pct"/>
          </w:tcPr>
          <w:p w14:paraId="2F4D51BF" w14:textId="7112EF09" w:rsidR="002C723A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4445E121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81" w:rsidRPr="002709F1" w14:paraId="44549968" w14:textId="77777777" w:rsidTr="00A5281A">
        <w:tc>
          <w:tcPr>
            <w:tcW w:w="401" w:type="pct"/>
            <w:gridSpan w:val="2"/>
          </w:tcPr>
          <w:p w14:paraId="284101D9" w14:textId="77777777" w:rsidR="00FD6281" w:rsidRPr="001C1750" w:rsidRDefault="00FD6281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0F0BCF1" w14:textId="77777777" w:rsidR="00FD6281" w:rsidRDefault="00FD6281" w:rsidP="00FD6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«Повторение изученного в 5-7 классах» .</w:t>
            </w:r>
          </w:p>
        </w:tc>
        <w:tc>
          <w:tcPr>
            <w:tcW w:w="755" w:type="pct"/>
          </w:tcPr>
          <w:p w14:paraId="0E8D64F6" w14:textId="6FC08CED" w:rsidR="00FD628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16" w:type="pct"/>
          </w:tcPr>
          <w:p w14:paraId="6166EB0F" w14:textId="77777777" w:rsidR="00FD6281" w:rsidRPr="002709F1" w:rsidRDefault="00FD6281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81" w:rsidRPr="002709F1" w14:paraId="230A77FF" w14:textId="77777777" w:rsidTr="00A5281A">
        <w:tc>
          <w:tcPr>
            <w:tcW w:w="401" w:type="pct"/>
            <w:gridSpan w:val="2"/>
          </w:tcPr>
          <w:p w14:paraId="7C8E0764" w14:textId="77777777" w:rsidR="00FD6281" w:rsidRPr="001C1750" w:rsidRDefault="00FD6281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FBE74A5" w14:textId="77777777" w:rsidR="00FD6281" w:rsidRDefault="004B4605" w:rsidP="009C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FD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диктанта</w:t>
            </w:r>
          </w:p>
        </w:tc>
        <w:tc>
          <w:tcPr>
            <w:tcW w:w="755" w:type="pct"/>
          </w:tcPr>
          <w:p w14:paraId="788DDEBD" w14:textId="6F50CE12" w:rsidR="00FD628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6" w:type="pct"/>
          </w:tcPr>
          <w:p w14:paraId="75A70227" w14:textId="77777777" w:rsidR="00FD6281" w:rsidRPr="002709F1" w:rsidRDefault="00FD6281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DC" w:rsidRPr="002709F1" w14:paraId="1643E2D3" w14:textId="77777777" w:rsidTr="006F24DC">
        <w:tc>
          <w:tcPr>
            <w:tcW w:w="5000" w:type="pct"/>
            <w:gridSpan w:val="5"/>
          </w:tcPr>
          <w:p w14:paraId="63AA45C8" w14:textId="77777777" w:rsidR="006F24DC" w:rsidRPr="002709F1" w:rsidRDefault="006F24DC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Пунктуация. Культура речи. (4 час.)</w:t>
            </w:r>
          </w:p>
        </w:tc>
      </w:tr>
      <w:tr w:rsidR="004B4605" w:rsidRPr="002709F1" w14:paraId="29007B6C" w14:textId="77777777" w:rsidTr="00A5281A">
        <w:tc>
          <w:tcPr>
            <w:tcW w:w="401" w:type="pct"/>
            <w:gridSpan w:val="2"/>
          </w:tcPr>
          <w:p w14:paraId="456171F9" w14:textId="77777777" w:rsidR="004B4605" w:rsidRPr="001C1750" w:rsidRDefault="004B4605" w:rsidP="001C17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65E3593" w14:textId="77777777" w:rsidR="004B4605" w:rsidRDefault="004B4605" w:rsidP="004B4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755" w:type="pct"/>
          </w:tcPr>
          <w:p w14:paraId="273A1342" w14:textId="3477F726" w:rsidR="004B4605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6" w:type="pct"/>
          </w:tcPr>
          <w:p w14:paraId="7A01900F" w14:textId="77777777" w:rsidR="004B4605" w:rsidRPr="002709F1" w:rsidRDefault="004B460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71A7DD3D" w14:textId="77777777" w:rsidTr="00A5281A">
        <w:tc>
          <w:tcPr>
            <w:tcW w:w="401" w:type="pct"/>
            <w:gridSpan w:val="2"/>
          </w:tcPr>
          <w:p w14:paraId="128BAE56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3ABD364" w14:textId="77777777" w:rsidR="002C723A" w:rsidRPr="002709F1" w:rsidRDefault="004B460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словосочетаниях.</w:t>
            </w:r>
          </w:p>
        </w:tc>
        <w:tc>
          <w:tcPr>
            <w:tcW w:w="755" w:type="pct"/>
          </w:tcPr>
          <w:p w14:paraId="41D95501" w14:textId="3C806B97" w:rsidR="002C723A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499EF19D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2E15A83A" w14:textId="77777777" w:rsidTr="00A5281A">
        <w:tc>
          <w:tcPr>
            <w:tcW w:w="401" w:type="pct"/>
            <w:gridSpan w:val="2"/>
          </w:tcPr>
          <w:p w14:paraId="4FDF58C2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65CDE06" w14:textId="77777777" w:rsidR="002C723A" w:rsidRPr="001C1750" w:rsidRDefault="004B460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73BE53F5" w14:textId="5F86D882" w:rsidR="002C723A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pct"/>
          </w:tcPr>
          <w:p w14:paraId="67A7DEA7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082E8F42" w14:textId="77777777" w:rsidTr="00A5281A">
        <w:tc>
          <w:tcPr>
            <w:tcW w:w="401" w:type="pct"/>
            <w:gridSpan w:val="2"/>
          </w:tcPr>
          <w:p w14:paraId="0FE380B4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5CD45BF" w14:textId="77777777" w:rsidR="002C723A" w:rsidRPr="002709F1" w:rsidRDefault="004B460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словосочетания. Тест</w:t>
            </w:r>
            <w:r w:rsidR="003D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4EF96762" w14:textId="01112E74" w:rsidR="002C723A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16" w:type="pct"/>
          </w:tcPr>
          <w:p w14:paraId="510000E1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DC" w:rsidRPr="002709F1" w14:paraId="4AC44B77" w14:textId="77777777" w:rsidTr="006F24DC">
        <w:tc>
          <w:tcPr>
            <w:tcW w:w="5000" w:type="pct"/>
            <w:gridSpan w:val="5"/>
          </w:tcPr>
          <w:p w14:paraId="7D3A9071" w14:textId="77777777" w:rsidR="006F24DC" w:rsidRPr="006F24DC" w:rsidRDefault="006F24DC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DC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 час.)</w:t>
            </w:r>
          </w:p>
        </w:tc>
      </w:tr>
      <w:tr w:rsidR="002C723A" w:rsidRPr="002709F1" w14:paraId="590A88AB" w14:textId="77777777" w:rsidTr="00A5281A">
        <w:tc>
          <w:tcPr>
            <w:tcW w:w="401" w:type="pct"/>
            <w:gridSpan w:val="2"/>
          </w:tcPr>
          <w:p w14:paraId="678FFD5A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9F75FD5" w14:textId="77777777" w:rsidR="002C723A" w:rsidRPr="002709F1" w:rsidRDefault="004B4605" w:rsidP="001C1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  <w:r w:rsidR="003D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422424B4" w14:textId="019EB7F2" w:rsidR="002C723A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16" w:type="pct"/>
          </w:tcPr>
          <w:p w14:paraId="7FA0DB50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50" w:rsidRPr="002709F1" w14:paraId="18CE0BD2" w14:textId="77777777" w:rsidTr="00A5281A">
        <w:tc>
          <w:tcPr>
            <w:tcW w:w="401" w:type="pct"/>
            <w:gridSpan w:val="2"/>
          </w:tcPr>
          <w:p w14:paraId="0429E4A9" w14:textId="77777777" w:rsidR="001C1750" w:rsidRPr="006F1350" w:rsidRDefault="001C17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635E762" w14:textId="77777777" w:rsidR="001C1750" w:rsidRPr="004B4605" w:rsidRDefault="004B4605" w:rsidP="004B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грамматическое значение предложений.</w:t>
            </w:r>
          </w:p>
        </w:tc>
        <w:tc>
          <w:tcPr>
            <w:tcW w:w="755" w:type="pct"/>
          </w:tcPr>
          <w:p w14:paraId="6CFA7915" w14:textId="3C1FF9D0" w:rsidR="001C17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60041CB4" w14:textId="77777777" w:rsidR="001C1750" w:rsidRPr="002709F1" w:rsidRDefault="001C17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13B67AE9" w14:textId="77777777" w:rsidTr="00A5281A">
        <w:trPr>
          <w:trHeight w:val="71"/>
        </w:trPr>
        <w:tc>
          <w:tcPr>
            <w:tcW w:w="401" w:type="pct"/>
            <w:gridSpan w:val="2"/>
          </w:tcPr>
          <w:p w14:paraId="33A83661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73AFED4" w14:textId="77777777" w:rsidR="002C723A" w:rsidRPr="002709F1" w:rsidRDefault="003D6BC8" w:rsidP="001C1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предложения.</w:t>
            </w:r>
          </w:p>
        </w:tc>
        <w:tc>
          <w:tcPr>
            <w:tcW w:w="755" w:type="pct"/>
          </w:tcPr>
          <w:p w14:paraId="0D4EF1D2" w14:textId="189400EE" w:rsidR="002C723A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289FC0DC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50" w:rsidRPr="002709F1" w14:paraId="04206412" w14:textId="77777777" w:rsidTr="00A5281A">
        <w:tc>
          <w:tcPr>
            <w:tcW w:w="401" w:type="pct"/>
            <w:gridSpan w:val="2"/>
          </w:tcPr>
          <w:p w14:paraId="5A95FEF4" w14:textId="77777777" w:rsidR="001C1750" w:rsidRPr="006F1350" w:rsidRDefault="001C17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762CD54" w14:textId="77777777" w:rsidR="001C1750" w:rsidRPr="002709F1" w:rsidRDefault="003D6BC8" w:rsidP="001C1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 Логическое ударение.</w:t>
            </w:r>
          </w:p>
        </w:tc>
        <w:tc>
          <w:tcPr>
            <w:tcW w:w="755" w:type="pct"/>
          </w:tcPr>
          <w:p w14:paraId="346BDE91" w14:textId="3C8A91EB" w:rsidR="001C17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29462C5B" w14:textId="77777777" w:rsidR="001C1750" w:rsidRPr="002709F1" w:rsidRDefault="001C17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21F62FBA" w14:textId="77777777" w:rsidTr="00A5281A">
        <w:tc>
          <w:tcPr>
            <w:tcW w:w="5000" w:type="pct"/>
            <w:gridSpan w:val="5"/>
          </w:tcPr>
          <w:p w14:paraId="69ABC52D" w14:textId="77777777" w:rsidR="002C723A" w:rsidRDefault="002C723A" w:rsidP="006F1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предложения (</w:t>
            </w:r>
            <w:r w:rsidR="006F24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5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 </w:t>
            </w:r>
          </w:p>
          <w:p w14:paraId="7DB849DA" w14:textId="77777777" w:rsidR="001510BD" w:rsidRPr="002709F1" w:rsidRDefault="006F24DC" w:rsidP="006F1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 (9</w:t>
            </w:r>
            <w:r w:rsidR="0015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2C723A" w:rsidRPr="002709F1" w14:paraId="435EB3AB" w14:textId="77777777" w:rsidTr="00A5281A">
        <w:tc>
          <w:tcPr>
            <w:tcW w:w="385" w:type="pct"/>
          </w:tcPr>
          <w:p w14:paraId="7C91AC09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7B81E1AF" w14:textId="77777777" w:rsidR="002C723A" w:rsidRPr="002709F1" w:rsidRDefault="002C723A" w:rsidP="006F1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  <w:r w:rsidR="003D6BC8">
              <w:rPr>
                <w:rFonts w:ascii="Times New Roman" w:hAnsi="Times New Roman" w:cs="Times New Roman"/>
                <w:sz w:val="24"/>
                <w:szCs w:val="24"/>
              </w:rPr>
              <w:t xml:space="preserve"> Типы подлежащих.</w:t>
            </w:r>
          </w:p>
        </w:tc>
        <w:tc>
          <w:tcPr>
            <w:tcW w:w="755" w:type="pct"/>
          </w:tcPr>
          <w:p w14:paraId="40BBDFB3" w14:textId="4073035B" w:rsidR="002C723A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0281A9E0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0DBFB6D2" w14:textId="77777777" w:rsidTr="00A5281A">
        <w:tc>
          <w:tcPr>
            <w:tcW w:w="385" w:type="pct"/>
          </w:tcPr>
          <w:p w14:paraId="231F70EE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083C21B9" w14:textId="77777777" w:rsidR="006F1350" w:rsidRPr="002709F1" w:rsidRDefault="006F1350" w:rsidP="006F1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="003D6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6BC8" w:rsidRPr="002709F1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</w:t>
            </w:r>
            <w:r w:rsidR="003D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05E65FB9" w14:textId="2139818F" w:rsidR="006F13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71F2E172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4FCF02FD" w14:textId="77777777" w:rsidTr="00A5281A">
        <w:tc>
          <w:tcPr>
            <w:tcW w:w="385" w:type="pct"/>
          </w:tcPr>
          <w:p w14:paraId="0ED5590E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29C61B7F" w14:textId="77777777" w:rsidR="002C723A" w:rsidRPr="002709F1" w:rsidRDefault="003D6BC8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30198D76" w14:textId="1A12C379" w:rsidR="002C723A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5F54B5CB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45A2C15E" w14:textId="77777777" w:rsidTr="00A5281A">
        <w:tc>
          <w:tcPr>
            <w:tcW w:w="385" w:type="pct"/>
          </w:tcPr>
          <w:p w14:paraId="53B2805F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01F39BE6" w14:textId="77777777" w:rsidR="002C723A" w:rsidRPr="002709F1" w:rsidRDefault="003D6BC8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79B082CB" w14:textId="5C4FC593" w:rsidR="002C723A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0396A774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A" w:rsidRPr="002709F1" w14:paraId="37DEEC58" w14:textId="77777777" w:rsidTr="00A5281A">
        <w:tc>
          <w:tcPr>
            <w:tcW w:w="385" w:type="pct"/>
          </w:tcPr>
          <w:p w14:paraId="0FE0FDC8" w14:textId="77777777" w:rsidR="002C723A" w:rsidRPr="006F1350" w:rsidRDefault="002C723A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457491D6" w14:textId="77777777" w:rsidR="002C723A" w:rsidRPr="002709F1" w:rsidRDefault="003D6BC8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55" w:type="pct"/>
          </w:tcPr>
          <w:p w14:paraId="240B90B7" w14:textId="02901448" w:rsidR="002C723A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6" w:type="pct"/>
          </w:tcPr>
          <w:p w14:paraId="6ABB8B61" w14:textId="77777777" w:rsidR="002C723A" w:rsidRPr="002709F1" w:rsidRDefault="002C723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1D98937D" w14:textId="77777777" w:rsidTr="004B2ADC">
        <w:trPr>
          <w:trHeight w:val="402"/>
        </w:trPr>
        <w:tc>
          <w:tcPr>
            <w:tcW w:w="385" w:type="pct"/>
          </w:tcPr>
          <w:p w14:paraId="7E1DB937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55577D99" w14:textId="77777777" w:rsidR="006F1350" w:rsidRPr="003D6BC8" w:rsidRDefault="003D6BC8" w:rsidP="003D6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755" w:type="pct"/>
          </w:tcPr>
          <w:p w14:paraId="187A31EC" w14:textId="19C96436" w:rsidR="006F13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6" w:type="pct"/>
          </w:tcPr>
          <w:p w14:paraId="22D9EE52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71DA38E9" w14:textId="77777777" w:rsidTr="00A5281A">
        <w:tc>
          <w:tcPr>
            <w:tcW w:w="385" w:type="pct"/>
          </w:tcPr>
          <w:p w14:paraId="015ED1C5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2DA21E40" w14:textId="77777777" w:rsidR="006F1350" w:rsidRPr="002709F1" w:rsidRDefault="001510BD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55" w:type="pct"/>
          </w:tcPr>
          <w:p w14:paraId="3F6F531F" w14:textId="04E686D1" w:rsidR="006F13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6" w:type="pct"/>
          </w:tcPr>
          <w:p w14:paraId="2CD49162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0EA447BD" w14:textId="77777777" w:rsidTr="00A5281A">
        <w:tc>
          <w:tcPr>
            <w:tcW w:w="385" w:type="pct"/>
          </w:tcPr>
          <w:p w14:paraId="5BC63A74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5EBD5F10" w14:textId="77777777" w:rsidR="006F1350" w:rsidRPr="002709F1" w:rsidRDefault="00307F6B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«Мое село».</w:t>
            </w:r>
          </w:p>
        </w:tc>
        <w:tc>
          <w:tcPr>
            <w:tcW w:w="755" w:type="pct"/>
          </w:tcPr>
          <w:p w14:paraId="21F4CA5F" w14:textId="3C995784" w:rsidR="006F13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6" w:type="pct"/>
          </w:tcPr>
          <w:p w14:paraId="47046505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6B" w:rsidRPr="002709F1" w14:paraId="70E4412F" w14:textId="77777777" w:rsidTr="00A5281A">
        <w:tc>
          <w:tcPr>
            <w:tcW w:w="385" w:type="pct"/>
          </w:tcPr>
          <w:p w14:paraId="4F60C5BF" w14:textId="77777777" w:rsidR="00307F6B" w:rsidRPr="006F1350" w:rsidRDefault="00307F6B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4E8F110B" w14:textId="77777777" w:rsidR="00307F6B" w:rsidRDefault="00307F6B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«Мое село».</w:t>
            </w:r>
          </w:p>
        </w:tc>
        <w:tc>
          <w:tcPr>
            <w:tcW w:w="755" w:type="pct"/>
          </w:tcPr>
          <w:p w14:paraId="618DB8F9" w14:textId="3EE73F19" w:rsidR="00307F6B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6" w:type="pct"/>
          </w:tcPr>
          <w:p w14:paraId="14FE0A77" w14:textId="77777777" w:rsidR="00307F6B" w:rsidRPr="002709F1" w:rsidRDefault="00307F6B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AA" w:rsidRPr="002709F1" w14:paraId="0D10CD57" w14:textId="77777777" w:rsidTr="00A5281A">
        <w:tc>
          <w:tcPr>
            <w:tcW w:w="5000" w:type="pct"/>
            <w:gridSpan w:val="5"/>
          </w:tcPr>
          <w:p w14:paraId="7FA58CA0" w14:textId="77777777" w:rsidR="005868AA" w:rsidRPr="005868AA" w:rsidRDefault="005868A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Второстепенные члены </w:t>
            </w:r>
            <w:r w:rsidR="006F24D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(9</w:t>
            </w:r>
            <w:r w:rsidRPr="00586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6F1350" w:rsidRPr="002709F1" w14:paraId="6B218B5D" w14:textId="77777777" w:rsidTr="00A5281A">
        <w:tc>
          <w:tcPr>
            <w:tcW w:w="385" w:type="pct"/>
          </w:tcPr>
          <w:p w14:paraId="58A235C8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61F615D1" w14:textId="77777777" w:rsidR="006F1350" w:rsidRPr="002709F1" w:rsidRDefault="00307F6B" w:rsidP="006F1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38AFDCCD" w14:textId="01FDDF63" w:rsidR="006F13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4DB67133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4DF8DF9E" w14:textId="77777777" w:rsidTr="00A5281A">
        <w:tc>
          <w:tcPr>
            <w:tcW w:w="385" w:type="pct"/>
          </w:tcPr>
          <w:p w14:paraId="00EC66D3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08315FD5" w14:textId="77777777" w:rsidR="006F1350" w:rsidRPr="002709F1" w:rsidRDefault="00307F6B" w:rsidP="006F1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755" w:type="pct"/>
          </w:tcPr>
          <w:p w14:paraId="6936242D" w14:textId="6B9C2381" w:rsidR="006F13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5D16C7B9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385DD326" w14:textId="77777777" w:rsidTr="00A5281A">
        <w:trPr>
          <w:trHeight w:val="256"/>
        </w:trPr>
        <w:tc>
          <w:tcPr>
            <w:tcW w:w="385" w:type="pct"/>
          </w:tcPr>
          <w:p w14:paraId="5FA7A150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3CE47000" w14:textId="77777777" w:rsidR="006F1350" w:rsidRPr="002709F1" w:rsidRDefault="004A49D7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755" w:type="pct"/>
          </w:tcPr>
          <w:p w14:paraId="22A98618" w14:textId="20C975B5" w:rsidR="006F13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5C8A153E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3844872F" w14:textId="77777777" w:rsidTr="00A5281A">
        <w:tc>
          <w:tcPr>
            <w:tcW w:w="385" w:type="pct"/>
          </w:tcPr>
          <w:p w14:paraId="027A3AAA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262947C7" w14:textId="77777777" w:rsidR="006F1350" w:rsidRPr="006F24DC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C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</w:t>
            </w:r>
            <w:r w:rsidR="006E49D4" w:rsidRPr="006F24DC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романа </w:t>
            </w:r>
            <w:proofErr w:type="spellStart"/>
            <w:r w:rsidR="006E49D4" w:rsidRPr="006F24DC"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  <w:proofErr w:type="spellEnd"/>
            <w:r w:rsidR="006E49D4" w:rsidRPr="006F24DC">
              <w:rPr>
                <w:rFonts w:ascii="Times New Roman" w:hAnsi="Times New Roman" w:cs="Times New Roman"/>
                <w:sz w:val="24"/>
                <w:szCs w:val="24"/>
              </w:rPr>
              <w:t xml:space="preserve"> «Пётр </w:t>
            </w:r>
            <w:r w:rsidR="006E49D4" w:rsidRPr="006F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E49D4" w:rsidRPr="006F2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5" w:type="pct"/>
          </w:tcPr>
          <w:p w14:paraId="18B363BB" w14:textId="1A9B2413" w:rsidR="006F13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3505BD86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6E72ED87" w14:textId="77777777" w:rsidTr="00A5281A">
        <w:tc>
          <w:tcPr>
            <w:tcW w:w="385" w:type="pct"/>
          </w:tcPr>
          <w:p w14:paraId="3802F72F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64D18922" w14:textId="77777777" w:rsidR="006F1350" w:rsidRPr="006F24DC" w:rsidRDefault="004A49D7" w:rsidP="006E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C">
              <w:rPr>
                <w:rFonts w:ascii="Times New Roman" w:hAnsi="Times New Roman" w:cs="Times New Roman"/>
                <w:sz w:val="24"/>
                <w:szCs w:val="24"/>
              </w:rPr>
              <w:t xml:space="preserve">Р.Р. Сжатое изложение Отрывок из романа </w:t>
            </w:r>
            <w:proofErr w:type="spellStart"/>
            <w:r w:rsidRPr="006F24DC"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  <w:proofErr w:type="spellEnd"/>
            <w:r w:rsidRPr="006F24DC">
              <w:rPr>
                <w:rFonts w:ascii="Times New Roman" w:hAnsi="Times New Roman" w:cs="Times New Roman"/>
                <w:sz w:val="24"/>
                <w:szCs w:val="24"/>
              </w:rPr>
              <w:t xml:space="preserve"> «Пётр </w:t>
            </w:r>
            <w:r w:rsidRPr="006F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2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5" w:type="pct"/>
          </w:tcPr>
          <w:p w14:paraId="5586CCFE" w14:textId="3A523279" w:rsidR="006F1350" w:rsidRPr="002709F1" w:rsidRDefault="00EA3825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2F731ED7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38233441" w14:textId="77777777" w:rsidTr="00A5281A">
        <w:tc>
          <w:tcPr>
            <w:tcW w:w="385" w:type="pct"/>
          </w:tcPr>
          <w:p w14:paraId="4A0F4290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46796528" w14:textId="77777777" w:rsidR="006F1350" w:rsidRPr="002709F1" w:rsidRDefault="004A49D7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  <w:tc>
          <w:tcPr>
            <w:tcW w:w="755" w:type="pct"/>
          </w:tcPr>
          <w:p w14:paraId="3A2A7703" w14:textId="54BD64D1" w:rsidR="006F13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0A2492DF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5051450A" w14:textId="77777777" w:rsidTr="00A5281A">
        <w:tc>
          <w:tcPr>
            <w:tcW w:w="385" w:type="pct"/>
          </w:tcPr>
          <w:p w14:paraId="399860C7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25C590DB" w14:textId="77777777" w:rsidR="006F1350" w:rsidRPr="002709F1" w:rsidRDefault="004A49D7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2752DDE1" w14:textId="700C7457" w:rsidR="006F13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3116BCAF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D7" w:rsidRPr="002709F1" w14:paraId="32332312" w14:textId="77777777" w:rsidTr="00A5281A">
        <w:tc>
          <w:tcPr>
            <w:tcW w:w="385" w:type="pct"/>
          </w:tcPr>
          <w:p w14:paraId="58D264B3" w14:textId="77777777" w:rsidR="004A49D7" w:rsidRPr="006F1350" w:rsidRDefault="004A49D7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1A6E1F97" w14:textId="77777777" w:rsidR="004A49D7" w:rsidRPr="002709F1" w:rsidRDefault="004A49D7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обстоятельств.</w:t>
            </w:r>
          </w:p>
        </w:tc>
        <w:tc>
          <w:tcPr>
            <w:tcW w:w="755" w:type="pct"/>
          </w:tcPr>
          <w:p w14:paraId="0DBEA14D" w14:textId="76CAA735" w:rsidR="004A49D7" w:rsidRDefault="00E31453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6" w:type="pct"/>
          </w:tcPr>
          <w:p w14:paraId="653EB859" w14:textId="77777777" w:rsidR="004A49D7" w:rsidRPr="002709F1" w:rsidRDefault="004A49D7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11EAA928" w14:textId="77777777" w:rsidTr="00A5281A">
        <w:tc>
          <w:tcPr>
            <w:tcW w:w="385" w:type="pct"/>
          </w:tcPr>
          <w:p w14:paraId="6ED5433A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44" w:type="pct"/>
            <w:gridSpan w:val="2"/>
          </w:tcPr>
          <w:p w14:paraId="0680F22C" w14:textId="77777777" w:rsidR="006F1350" w:rsidRPr="002709F1" w:rsidRDefault="004A49D7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Ораторская речь.</w:t>
            </w:r>
          </w:p>
        </w:tc>
        <w:tc>
          <w:tcPr>
            <w:tcW w:w="755" w:type="pct"/>
          </w:tcPr>
          <w:p w14:paraId="1BD73D41" w14:textId="0A215815" w:rsidR="006F1350" w:rsidRPr="002709F1" w:rsidRDefault="003B6E7A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6" w:type="pct"/>
          </w:tcPr>
          <w:p w14:paraId="2B55B417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1CA0EC69" w14:textId="77777777" w:rsidTr="00A5281A">
        <w:tc>
          <w:tcPr>
            <w:tcW w:w="5000" w:type="pct"/>
            <w:gridSpan w:val="5"/>
          </w:tcPr>
          <w:p w14:paraId="72680BFD" w14:textId="77777777" w:rsidR="006F1350" w:rsidRPr="002709F1" w:rsidRDefault="006F1350" w:rsidP="0058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 (</w:t>
            </w:r>
            <w:r w:rsidR="006F24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86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6F1350" w:rsidRPr="002709F1" w14:paraId="506F681B" w14:textId="77777777" w:rsidTr="00A5281A">
        <w:tc>
          <w:tcPr>
            <w:tcW w:w="401" w:type="pct"/>
            <w:gridSpan w:val="2"/>
          </w:tcPr>
          <w:p w14:paraId="649A4997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0E0610B5" w14:textId="77777777" w:rsidR="006F1350" w:rsidRPr="002709F1" w:rsidRDefault="00E8449E" w:rsidP="00494340">
            <w:pPr>
              <w:tabs>
                <w:tab w:val="left" w:pos="3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односоставных предложений.</w:t>
            </w:r>
          </w:p>
        </w:tc>
        <w:tc>
          <w:tcPr>
            <w:tcW w:w="755" w:type="pct"/>
          </w:tcPr>
          <w:p w14:paraId="19BBA3FB" w14:textId="3A990BE7" w:rsidR="006F1350" w:rsidRPr="002709F1" w:rsidRDefault="00E31453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6" w:type="pct"/>
          </w:tcPr>
          <w:p w14:paraId="4E8E9ED0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5CD0877A" w14:textId="77777777" w:rsidTr="00A5281A">
        <w:tc>
          <w:tcPr>
            <w:tcW w:w="401" w:type="pct"/>
            <w:gridSpan w:val="2"/>
          </w:tcPr>
          <w:p w14:paraId="5CF9A5C7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059B88E" w14:textId="77777777" w:rsidR="006F1350" w:rsidRPr="002709F1" w:rsidRDefault="00E8449E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755" w:type="pct"/>
          </w:tcPr>
          <w:p w14:paraId="3D0A03B1" w14:textId="3794ED9A" w:rsidR="006F1350" w:rsidRPr="002709F1" w:rsidRDefault="00E31453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443C6A8D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469DD0D0" w14:textId="77777777" w:rsidTr="00A5281A">
        <w:tc>
          <w:tcPr>
            <w:tcW w:w="401" w:type="pct"/>
            <w:gridSpan w:val="2"/>
          </w:tcPr>
          <w:p w14:paraId="46EA2E82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1070D3E" w14:textId="77777777" w:rsidR="006F1350" w:rsidRPr="002709F1" w:rsidRDefault="00E8449E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755" w:type="pct"/>
          </w:tcPr>
          <w:p w14:paraId="2693B919" w14:textId="36C5D943" w:rsidR="006F1350" w:rsidRPr="002709F1" w:rsidRDefault="00E31453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0C30C90E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4F3E1A41" w14:textId="77777777" w:rsidTr="00A5281A">
        <w:tc>
          <w:tcPr>
            <w:tcW w:w="401" w:type="pct"/>
            <w:gridSpan w:val="2"/>
          </w:tcPr>
          <w:p w14:paraId="2F609447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7254408" w14:textId="77777777" w:rsidR="006F1350" w:rsidRPr="002709F1" w:rsidRDefault="00E8449E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755" w:type="pct"/>
          </w:tcPr>
          <w:p w14:paraId="5BAFB162" w14:textId="4EC68E0B" w:rsidR="006F1350" w:rsidRPr="002709F1" w:rsidRDefault="00E31453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7E34EB91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50" w:rsidRPr="002709F1" w14:paraId="76C874D6" w14:textId="77777777" w:rsidTr="00A5281A">
        <w:tc>
          <w:tcPr>
            <w:tcW w:w="401" w:type="pct"/>
            <w:gridSpan w:val="2"/>
          </w:tcPr>
          <w:p w14:paraId="1C81FDC4" w14:textId="77777777" w:rsidR="006F1350" w:rsidRPr="006F1350" w:rsidRDefault="006F1350" w:rsidP="006F1350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1F10CFD" w14:textId="77777777" w:rsidR="006F1350" w:rsidRPr="002709F1" w:rsidRDefault="0049434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«Мартовское солнце».</w:t>
            </w:r>
          </w:p>
        </w:tc>
        <w:tc>
          <w:tcPr>
            <w:tcW w:w="755" w:type="pct"/>
          </w:tcPr>
          <w:p w14:paraId="578C1602" w14:textId="6EB7885C" w:rsidR="006F1350" w:rsidRPr="002709F1" w:rsidRDefault="00E31453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E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34352B3C" w14:textId="77777777" w:rsidR="006F1350" w:rsidRPr="002709F1" w:rsidRDefault="006F1350" w:rsidP="009C6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525330BA" w14:textId="77777777" w:rsidTr="00A5281A">
        <w:tc>
          <w:tcPr>
            <w:tcW w:w="401" w:type="pct"/>
            <w:gridSpan w:val="2"/>
          </w:tcPr>
          <w:p w14:paraId="03371FFF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4D31CA0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«Мартовское солнце».</w:t>
            </w:r>
          </w:p>
        </w:tc>
        <w:tc>
          <w:tcPr>
            <w:tcW w:w="755" w:type="pct"/>
          </w:tcPr>
          <w:p w14:paraId="61FE1FA9" w14:textId="50D6344A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6D1178C6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6C214FB6" w14:textId="77777777" w:rsidTr="00A5281A">
        <w:tc>
          <w:tcPr>
            <w:tcW w:w="401" w:type="pct"/>
            <w:gridSpan w:val="2"/>
          </w:tcPr>
          <w:p w14:paraId="5C811F84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0A303E3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755" w:type="pct"/>
          </w:tcPr>
          <w:p w14:paraId="68D8FBBF" w14:textId="68BA32A1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673EB7E2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4A4C1699" w14:textId="77777777" w:rsidTr="00A5281A">
        <w:tc>
          <w:tcPr>
            <w:tcW w:w="401" w:type="pct"/>
            <w:gridSpan w:val="2"/>
          </w:tcPr>
          <w:p w14:paraId="54FBE790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EEF4F42" w14:textId="77777777" w:rsidR="00E8449E" w:rsidRPr="008F65AF" w:rsidRDefault="00E8449E" w:rsidP="00E8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односоставных и двусоставных предложений.</w:t>
            </w:r>
          </w:p>
        </w:tc>
        <w:tc>
          <w:tcPr>
            <w:tcW w:w="755" w:type="pct"/>
          </w:tcPr>
          <w:p w14:paraId="1DC08FEA" w14:textId="6A103D0A" w:rsidR="00E8449E" w:rsidRDefault="00E31453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6" w:type="pct"/>
          </w:tcPr>
          <w:p w14:paraId="7F5DBDED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3D7340A4" w14:textId="77777777" w:rsidTr="00A5281A">
        <w:tc>
          <w:tcPr>
            <w:tcW w:w="401" w:type="pct"/>
            <w:gridSpan w:val="2"/>
          </w:tcPr>
          <w:p w14:paraId="640BBBD4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3131A276" w14:textId="77777777" w:rsidR="00E8449E" w:rsidRPr="008F65AF" w:rsidRDefault="00E8449E" w:rsidP="00E8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«Односоставные предложения».</w:t>
            </w:r>
          </w:p>
        </w:tc>
        <w:tc>
          <w:tcPr>
            <w:tcW w:w="755" w:type="pct"/>
          </w:tcPr>
          <w:p w14:paraId="583258AA" w14:textId="7D96F0E6" w:rsidR="00E8449E" w:rsidRDefault="00E31453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6" w:type="pct"/>
          </w:tcPr>
          <w:p w14:paraId="1E805CC2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2FD39D8F" w14:textId="77777777" w:rsidTr="00A5281A">
        <w:tc>
          <w:tcPr>
            <w:tcW w:w="401" w:type="pct"/>
            <w:gridSpan w:val="2"/>
          </w:tcPr>
          <w:p w14:paraId="098395F8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81CFC06" w14:textId="77777777" w:rsidR="00E8449E" w:rsidRPr="002709F1" w:rsidRDefault="008E5E19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 w:rsidRPr="008F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«Односост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предложения».</w:t>
            </w:r>
          </w:p>
        </w:tc>
        <w:tc>
          <w:tcPr>
            <w:tcW w:w="755" w:type="pct"/>
          </w:tcPr>
          <w:p w14:paraId="2AFD3D1C" w14:textId="1AA451EA" w:rsidR="00E8449E" w:rsidRPr="002709F1" w:rsidRDefault="00E31453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449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501E2739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018068FE" w14:textId="77777777" w:rsidTr="00A5281A">
        <w:tc>
          <w:tcPr>
            <w:tcW w:w="401" w:type="pct"/>
            <w:gridSpan w:val="2"/>
          </w:tcPr>
          <w:p w14:paraId="64504758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6CDF759" w14:textId="77777777" w:rsidR="00E8449E" w:rsidRPr="002709F1" w:rsidRDefault="008E5E19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55" w:type="pct"/>
          </w:tcPr>
          <w:p w14:paraId="5696FF40" w14:textId="3FB7F8D0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79CB2612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2DB8CB92" w14:textId="77777777" w:rsidTr="00A5281A">
        <w:tc>
          <w:tcPr>
            <w:tcW w:w="401" w:type="pct"/>
            <w:gridSpan w:val="2"/>
          </w:tcPr>
          <w:p w14:paraId="364893D8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95C8875" w14:textId="77777777" w:rsidR="00E8449E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0DEBBE48" w14:textId="614F9D6C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6" w:type="pct"/>
          </w:tcPr>
          <w:p w14:paraId="27EF9877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50DD2E01" w14:textId="77777777" w:rsidTr="00A5281A">
        <w:tc>
          <w:tcPr>
            <w:tcW w:w="401" w:type="pct"/>
            <w:gridSpan w:val="2"/>
          </w:tcPr>
          <w:p w14:paraId="25667EAD" w14:textId="77777777" w:rsidR="00E8449E" w:rsidRPr="006F1350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8167622" w14:textId="77777777" w:rsidR="00E8449E" w:rsidRPr="005868AA" w:rsidRDefault="008E5E19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 в диалоге и в сложном предложении.</w:t>
            </w:r>
          </w:p>
        </w:tc>
        <w:tc>
          <w:tcPr>
            <w:tcW w:w="755" w:type="pct"/>
          </w:tcPr>
          <w:p w14:paraId="40BED489" w14:textId="55634426" w:rsidR="00E8449E" w:rsidRPr="002709F1" w:rsidRDefault="00E31453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6" w:type="pct"/>
          </w:tcPr>
          <w:p w14:paraId="73EC71F8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19" w:rsidRPr="002709F1" w14:paraId="05874535" w14:textId="77777777" w:rsidTr="00A5281A">
        <w:tc>
          <w:tcPr>
            <w:tcW w:w="401" w:type="pct"/>
            <w:gridSpan w:val="2"/>
          </w:tcPr>
          <w:p w14:paraId="503AC064" w14:textId="77777777" w:rsidR="008E5E19" w:rsidRPr="006F1350" w:rsidRDefault="008E5E19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8F3A8F9" w14:textId="77777777" w:rsidR="008E5E19" w:rsidRPr="008F65AF" w:rsidRDefault="008E5E19" w:rsidP="00E8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Подробное изложение  (по упр. 289)</w:t>
            </w:r>
          </w:p>
        </w:tc>
        <w:tc>
          <w:tcPr>
            <w:tcW w:w="755" w:type="pct"/>
          </w:tcPr>
          <w:p w14:paraId="36A640D5" w14:textId="2850218C" w:rsidR="008E5E19" w:rsidRDefault="00E31453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6" w:type="pct"/>
          </w:tcPr>
          <w:p w14:paraId="23120645" w14:textId="77777777" w:rsidR="008E5E19" w:rsidRPr="002709F1" w:rsidRDefault="008E5E19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19" w:rsidRPr="002709F1" w14:paraId="4E0D8CE0" w14:textId="77777777" w:rsidTr="00A5281A">
        <w:tc>
          <w:tcPr>
            <w:tcW w:w="401" w:type="pct"/>
            <w:gridSpan w:val="2"/>
          </w:tcPr>
          <w:p w14:paraId="3176C850" w14:textId="77777777" w:rsidR="008E5E19" w:rsidRPr="006F1350" w:rsidRDefault="008E5E19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34EF7889" w14:textId="77777777" w:rsidR="008E5E19" w:rsidRDefault="008E5E19" w:rsidP="00E8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Подробное изложение  (по упр. 289)</w:t>
            </w:r>
          </w:p>
        </w:tc>
        <w:tc>
          <w:tcPr>
            <w:tcW w:w="755" w:type="pct"/>
          </w:tcPr>
          <w:p w14:paraId="61EFE095" w14:textId="68B44CC4" w:rsidR="008E5E19" w:rsidRDefault="00E31453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6" w:type="pct"/>
          </w:tcPr>
          <w:p w14:paraId="4A87928A" w14:textId="77777777" w:rsidR="008E5E19" w:rsidRPr="002709F1" w:rsidRDefault="008E5E19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9E" w:rsidRPr="002709F1" w14:paraId="1E53DDD1" w14:textId="77777777" w:rsidTr="00A5281A">
        <w:tc>
          <w:tcPr>
            <w:tcW w:w="5000" w:type="pct"/>
            <w:gridSpan w:val="5"/>
          </w:tcPr>
          <w:p w14:paraId="78E257EB" w14:textId="77777777" w:rsidR="00E8449E" w:rsidRPr="002709F1" w:rsidRDefault="00E8449E" w:rsidP="00E8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 (</w:t>
            </w:r>
            <w:r w:rsidR="006F24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E8449E" w:rsidRPr="002709F1" w14:paraId="650FE66D" w14:textId="77777777" w:rsidTr="00A5281A">
        <w:tc>
          <w:tcPr>
            <w:tcW w:w="401" w:type="pct"/>
            <w:gridSpan w:val="2"/>
          </w:tcPr>
          <w:p w14:paraId="12714FC1" w14:textId="77777777" w:rsidR="00E8449E" w:rsidRPr="00310322" w:rsidRDefault="00E8449E" w:rsidP="00E8449E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00D54C4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3A7998C7" w14:textId="10B3ED89" w:rsidR="00E8449E" w:rsidRPr="002709F1" w:rsidRDefault="00E31453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6" w:type="pct"/>
          </w:tcPr>
          <w:p w14:paraId="65E6DF42" w14:textId="77777777" w:rsidR="00E8449E" w:rsidRPr="002709F1" w:rsidRDefault="00E8449E" w:rsidP="00E84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2" w:rsidRPr="002709F1" w14:paraId="1625E545" w14:textId="77777777" w:rsidTr="00A5281A">
        <w:tc>
          <w:tcPr>
            <w:tcW w:w="401" w:type="pct"/>
            <w:gridSpan w:val="2"/>
          </w:tcPr>
          <w:p w14:paraId="2E07E2AD" w14:textId="77777777" w:rsidR="00364E12" w:rsidRPr="00310322" w:rsidRDefault="00364E12" w:rsidP="00364E12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F8FE315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4E078D78" w14:textId="2A682F3A" w:rsidR="00364E12" w:rsidRPr="002709F1" w:rsidRDefault="00E31453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E1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16" w:type="pct"/>
          </w:tcPr>
          <w:p w14:paraId="12CB23B7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2" w:rsidRPr="002709F1" w14:paraId="7C11CD19" w14:textId="77777777" w:rsidTr="00A5281A">
        <w:trPr>
          <w:trHeight w:val="376"/>
        </w:trPr>
        <w:tc>
          <w:tcPr>
            <w:tcW w:w="401" w:type="pct"/>
            <w:gridSpan w:val="2"/>
          </w:tcPr>
          <w:p w14:paraId="46D94DF9" w14:textId="77777777" w:rsidR="00364E12" w:rsidRPr="00310322" w:rsidRDefault="00364E12" w:rsidP="00364E12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991355B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755" w:type="pct"/>
          </w:tcPr>
          <w:p w14:paraId="72B8AD1C" w14:textId="26D59478" w:rsidR="00364E12" w:rsidRPr="002709F1" w:rsidRDefault="00E31453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4E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6" w:type="pct"/>
          </w:tcPr>
          <w:p w14:paraId="31D60F32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2" w:rsidRPr="002709F1" w14:paraId="78655274" w14:textId="77777777" w:rsidTr="00A5281A">
        <w:tc>
          <w:tcPr>
            <w:tcW w:w="401" w:type="pct"/>
            <w:gridSpan w:val="2"/>
          </w:tcPr>
          <w:p w14:paraId="51F6336A" w14:textId="77777777" w:rsidR="00364E12" w:rsidRPr="00310322" w:rsidRDefault="00364E12" w:rsidP="00364E12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D1F42BF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Однородные члены,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вязанные сочинительными союзами</w:t>
            </w:r>
          </w:p>
        </w:tc>
        <w:tc>
          <w:tcPr>
            <w:tcW w:w="755" w:type="pct"/>
          </w:tcPr>
          <w:p w14:paraId="63508009" w14:textId="6C1D9E7D" w:rsidR="00364E12" w:rsidRPr="002709F1" w:rsidRDefault="00E31453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4E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6" w:type="pct"/>
          </w:tcPr>
          <w:p w14:paraId="224CD3C8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2" w:rsidRPr="002709F1" w14:paraId="5706D986" w14:textId="77777777" w:rsidTr="00A5281A">
        <w:tc>
          <w:tcPr>
            <w:tcW w:w="401" w:type="pct"/>
            <w:gridSpan w:val="2"/>
          </w:tcPr>
          <w:p w14:paraId="62193230" w14:textId="77777777" w:rsidR="00364E12" w:rsidRPr="00310322" w:rsidRDefault="00364E12" w:rsidP="00364E12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BA733A0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члены,</w:t>
            </w: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сочинительными союзами, и знаки препинания при них.</w:t>
            </w:r>
          </w:p>
        </w:tc>
        <w:tc>
          <w:tcPr>
            <w:tcW w:w="755" w:type="pct"/>
          </w:tcPr>
          <w:p w14:paraId="5874794F" w14:textId="4D406232" w:rsidR="00364E12" w:rsidRPr="002709F1" w:rsidRDefault="00E31453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E12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716" w:type="pct"/>
          </w:tcPr>
          <w:p w14:paraId="075EB307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2" w:rsidRPr="002709F1" w14:paraId="4DDA6E86" w14:textId="77777777" w:rsidTr="00A5281A">
        <w:tc>
          <w:tcPr>
            <w:tcW w:w="401" w:type="pct"/>
            <w:gridSpan w:val="2"/>
          </w:tcPr>
          <w:p w14:paraId="3CD3DC8C" w14:textId="77777777" w:rsidR="00364E12" w:rsidRPr="00310322" w:rsidRDefault="00364E12" w:rsidP="00364E12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6C0ABCC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488B68C8" w14:textId="3EC61FB4" w:rsidR="00364E12" w:rsidRPr="002709F1" w:rsidRDefault="00E31453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4E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6" w:type="pct"/>
          </w:tcPr>
          <w:p w14:paraId="273F98EC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2" w:rsidRPr="002709F1" w14:paraId="0DD78B68" w14:textId="77777777" w:rsidTr="00A5281A">
        <w:tc>
          <w:tcPr>
            <w:tcW w:w="401" w:type="pct"/>
            <w:gridSpan w:val="2"/>
          </w:tcPr>
          <w:p w14:paraId="4FCEEDE2" w14:textId="77777777" w:rsidR="00364E12" w:rsidRPr="00310322" w:rsidRDefault="00364E12" w:rsidP="00364E12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088E3D2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 и знаки препинания при них.</w:t>
            </w:r>
          </w:p>
        </w:tc>
        <w:tc>
          <w:tcPr>
            <w:tcW w:w="755" w:type="pct"/>
          </w:tcPr>
          <w:p w14:paraId="2E98DEA2" w14:textId="12CC2613" w:rsidR="00364E12" w:rsidRPr="002709F1" w:rsidRDefault="00E31453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16" w:type="pct"/>
          </w:tcPr>
          <w:p w14:paraId="39A1C38B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12" w:rsidRPr="002709F1" w14:paraId="529CB90B" w14:textId="77777777" w:rsidTr="00A5281A">
        <w:tc>
          <w:tcPr>
            <w:tcW w:w="401" w:type="pct"/>
            <w:gridSpan w:val="2"/>
          </w:tcPr>
          <w:p w14:paraId="210BDB71" w14:textId="77777777" w:rsidR="00364E12" w:rsidRPr="00310322" w:rsidRDefault="00364E12" w:rsidP="00364E12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EEE3C8A" w14:textId="77777777" w:rsidR="00364E12" w:rsidRPr="002709F1" w:rsidRDefault="008F01E7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разбор предложения с однородными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749566B3" w14:textId="7AF1BCA9" w:rsidR="00364E12" w:rsidRPr="002709F1" w:rsidRDefault="00E31453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16" w:type="pct"/>
          </w:tcPr>
          <w:p w14:paraId="2291E8CD" w14:textId="77777777" w:rsidR="00364E12" w:rsidRPr="002709F1" w:rsidRDefault="00364E12" w:rsidP="0036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29E8C6AF" w14:textId="77777777" w:rsidTr="00A5281A">
        <w:tc>
          <w:tcPr>
            <w:tcW w:w="401" w:type="pct"/>
            <w:gridSpan w:val="2"/>
          </w:tcPr>
          <w:p w14:paraId="6173BA27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FB95E3C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«Однородные члены предложения»</w:t>
            </w:r>
          </w:p>
        </w:tc>
        <w:tc>
          <w:tcPr>
            <w:tcW w:w="755" w:type="pct"/>
          </w:tcPr>
          <w:p w14:paraId="7560E522" w14:textId="0236B550" w:rsidR="00A5281A" w:rsidRPr="002709F1" w:rsidRDefault="00E31453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16" w:type="pct"/>
          </w:tcPr>
          <w:p w14:paraId="2143322E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3D0AA9D4" w14:textId="77777777" w:rsidTr="00A5281A">
        <w:tc>
          <w:tcPr>
            <w:tcW w:w="401" w:type="pct"/>
            <w:gridSpan w:val="2"/>
          </w:tcPr>
          <w:p w14:paraId="621AF559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3F434600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«Однородные члены».</w:t>
            </w:r>
          </w:p>
        </w:tc>
        <w:tc>
          <w:tcPr>
            <w:tcW w:w="755" w:type="pct"/>
          </w:tcPr>
          <w:p w14:paraId="12E152B5" w14:textId="0227E9EE" w:rsidR="00A5281A" w:rsidRPr="002709F1" w:rsidRDefault="00E31453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16" w:type="pct"/>
          </w:tcPr>
          <w:p w14:paraId="692EA206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7DA172BA" w14:textId="77777777" w:rsidTr="00A5281A">
        <w:tc>
          <w:tcPr>
            <w:tcW w:w="5000" w:type="pct"/>
            <w:gridSpan w:val="5"/>
          </w:tcPr>
          <w:p w14:paraId="5D220833" w14:textId="77777777" w:rsidR="00A5281A" w:rsidRPr="002709F1" w:rsidRDefault="00A5281A" w:rsidP="00A52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 (</w:t>
            </w:r>
            <w:r w:rsidR="006F24D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A5281A" w:rsidRPr="002709F1" w14:paraId="5213F189" w14:textId="77777777" w:rsidTr="00A5281A">
        <w:tc>
          <w:tcPr>
            <w:tcW w:w="401" w:type="pct"/>
            <w:gridSpan w:val="2"/>
          </w:tcPr>
          <w:p w14:paraId="35BB407C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BA592B6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</w:p>
        </w:tc>
        <w:tc>
          <w:tcPr>
            <w:tcW w:w="755" w:type="pct"/>
          </w:tcPr>
          <w:p w14:paraId="49FA3CC3" w14:textId="0817F753" w:rsidR="00A5281A" w:rsidRPr="002709F1" w:rsidRDefault="00E31453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28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6" w:type="pct"/>
          </w:tcPr>
          <w:p w14:paraId="1FF9ED5E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64704582" w14:textId="77777777" w:rsidTr="00A5281A">
        <w:tc>
          <w:tcPr>
            <w:tcW w:w="401" w:type="pct"/>
            <w:gridSpan w:val="2"/>
          </w:tcPr>
          <w:p w14:paraId="6225EC0F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3DDECBD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70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755" w:type="pct"/>
          </w:tcPr>
          <w:p w14:paraId="53D00113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6" w:type="pct"/>
          </w:tcPr>
          <w:p w14:paraId="6DC61DC0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55743D0E" w14:textId="77777777" w:rsidTr="00A5281A">
        <w:tc>
          <w:tcPr>
            <w:tcW w:w="401" w:type="pct"/>
            <w:gridSpan w:val="2"/>
          </w:tcPr>
          <w:p w14:paraId="422788AF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01B3701A" w14:textId="77777777" w:rsidR="00A5281A" w:rsidRPr="002709F1" w:rsidRDefault="0021008D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70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обособлении определений.</w:t>
            </w:r>
          </w:p>
        </w:tc>
        <w:tc>
          <w:tcPr>
            <w:tcW w:w="755" w:type="pct"/>
          </w:tcPr>
          <w:p w14:paraId="5BE056B5" w14:textId="03EC74EE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6" w:type="pct"/>
          </w:tcPr>
          <w:p w14:paraId="486B3F9D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21BD82E5" w14:textId="77777777" w:rsidTr="004B2ADC">
        <w:trPr>
          <w:trHeight w:val="286"/>
        </w:trPr>
        <w:tc>
          <w:tcPr>
            <w:tcW w:w="401" w:type="pct"/>
            <w:gridSpan w:val="2"/>
          </w:tcPr>
          <w:p w14:paraId="675725D0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55293B4" w14:textId="77777777" w:rsidR="00A5281A" w:rsidRDefault="0021008D" w:rsidP="00A528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на дискуссионную тему.</w:t>
            </w:r>
          </w:p>
        </w:tc>
        <w:tc>
          <w:tcPr>
            <w:tcW w:w="755" w:type="pct"/>
          </w:tcPr>
          <w:p w14:paraId="1BF90C87" w14:textId="5D9931D0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6" w:type="pct"/>
          </w:tcPr>
          <w:p w14:paraId="3C6249FF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31C6880B" w14:textId="77777777" w:rsidTr="00A5281A">
        <w:tc>
          <w:tcPr>
            <w:tcW w:w="401" w:type="pct"/>
            <w:gridSpan w:val="2"/>
          </w:tcPr>
          <w:p w14:paraId="7E535B10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ED966C7" w14:textId="77777777" w:rsidR="00A5281A" w:rsidRDefault="00A5281A" w:rsidP="00A5281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на дискуссионную тему.</w:t>
            </w:r>
          </w:p>
        </w:tc>
        <w:tc>
          <w:tcPr>
            <w:tcW w:w="755" w:type="pct"/>
          </w:tcPr>
          <w:p w14:paraId="5548C4C5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6" w:type="pct"/>
          </w:tcPr>
          <w:p w14:paraId="63B1A9A8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7009DB46" w14:textId="77777777" w:rsidTr="00A5281A">
        <w:tc>
          <w:tcPr>
            <w:tcW w:w="401" w:type="pct"/>
            <w:gridSpan w:val="2"/>
          </w:tcPr>
          <w:p w14:paraId="285DEB0F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360F68DB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755" w:type="pct"/>
          </w:tcPr>
          <w:p w14:paraId="08365B33" w14:textId="2A3DD4B8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6" w:type="pct"/>
          </w:tcPr>
          <w:p w14:paraId="28556B80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2B8940E4" w14:textId="77777777" w:rsidTr="00A5281A">
        <w:tc>
          <w:tcPr>
            <w:tcW w:w="401" w:type="pct"/>
            <w:gridSpan w:val="2"/>
          </w:tcPr>
          <w:p w14:paraId="452DFB19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006D2DD" w14:textId="77777777" w:rsidR="00A5281A" w:rsidRPr="002709F1" w:rsidRDefault="0021008D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755" w:type="pct"/>
          </w:tcPr>
          <w:p w14:paraId="70D42786" w14:textId="718102B0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6" w:type="pct"/>
          </w:tcPr>
          <w:p w14:paraId="15FD2536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7D6AF13B" w14:textId="77777777" w:rsidTr="00A5281A">
        <w:tc>
          <w:tcPr>
            <w:tcW w:w="401" w:type="pct"/>
            <w:gridSpan w:val="2"/>
          </w:tcPr>
          <w:p w14:paraId="4B8B2E1D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3574ECB9" w14:textId="77777777" w:rsidR="00A5281A" w:rsidRPr="002709F1" w:rsidRDefault="0021008D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</w:t>
            </w:r>
          </w:p>
        </w:tc>
        <w:tc>
          <w:tcPr>
            <w:tcW w:w="755" w:type="pct"/>
          </w:tcPr>
          <w:p w14:paraId="61AA350B" w14:textId="1ABC1F1A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31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pct"/>
          </w:tcPr>
          <w:p w14:paraId="59C1DDE8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225A495A" w14:textId="77777777" w:rsidTr="00A5281A">
        <w:tc>
          <w:tcPr>
            <w:tcW w:w="401" w:type="pct"/>
            <w:gridSpan w:val="2"/>
          </w:tcPr>
          <w:p w14:paraId="0AB5707A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DA8BE87" w14:textId="77777777" w:rsidR="00A5281A" w:rsidRPr="002709F1" w:rsidRDefault="0021008D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</w:t>
            </w:r>
          </w:p>
        </w:tc>
        <w:tc>
          <w:tcPr>
            <w:tcW w:w="755" w:type="pct"/>
          </w:tcPr>
          <w:p w14:paraId="7DA22272" w14:textId="2D1B931B" w:rsidR="00A5281A" w:rsidRPr="002709F1" w:rsidRDefault="00E31453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16" w:type="pct"/>
          </w:tcPr>
          <w:p w14:paraId="501074B6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A" w:rsidRPr="002709F1" w14:paraId="2566E5EC" w14:textId="77777777" w:rsidTr="00A5281A">
        <w:tc>
          <w:tcPr>
            <w:tcW w:w="401" w:type="pct"/>
            <w:gridSpan w:val="2"/>
          </w:tcPr>
          <w:p w14:paraId="7CBCD65C" w14:textId="77777777" w:rsidR="00A5281A" w:rsidRPr="00310322" w:rsidRDefault="00A5281A" w:rsidP="00A5281A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378915D" w14:textId="77777777" w:rsidR="00A5281A" w:rsidRPr="002709F1" w:rsidRDefault="0021008D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членами.</w:t>
            </w:r>
          </w:p>
        </w:tc>
        <w:tc>
          <w:tcPr>
            <w:tcW w:w="755" w:type="pct"/>
          </w:tcPr>
          <w:p w14:paraId="736D860E" w14:textId="64F2F3CB" w:rsidR="00A5281A" w:rsidRPr="002709F1" w:rsidRDefault="00E31453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8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6" w:type="pct"/>
          </w:tcPr>
          <w:p w14:paraId="4BBCCF3B" w14:textId="77777777" w:rsidR="00A5281A" w:rsidRPr="002709F1" w:rsidRDefault="00A5281A" w:rsidP="00A52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D" w:rsidRPr="002709F1" w14:paraId="21E4DBA5" w14:textId="77777777" w:rsidTr="00A5281A">
        <w:tc>
          <w:tcPr>
            <w:tcW w:w="401" w:type="pct"/>
            <w:gridSpan w:val="2"/>
          </w:tcPr>
          <w:p w14:paraId="778F6041" w14:textId="77777777" w:rsidR="0021008D" w:rsidRPr="00310322" w:rsidRDefault="0021008D" w:rsidP="0021008D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26C8F6E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«Обособленные члены предложения». </w:t>
            </w:r>
          </w:p>
        </w:tc>
        <w:tc>
          <w:tcPr>
            <w:tcW w:w="755" w:type="pct"/>
          </w:tcPr>
          <w:p w14:paraId="29C74581" w14:textId="57FB51B7" w:rsidR="0021008D" w:rsidRPr="002709F1" w:rsidRDefault="00E31453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00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6" w:type="pct"/>
          </w:tcPr>
          <w:p w14:paraId="5CC237D5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D" w:rsidRPr="002709F1" w14:paraId="1B94706D" w14:textId="77777777" w:rsidTr="00A5281A">
        <w:tc>
          <w:tcPr>
            <w:tcW w:w="401" w:type="pct"/>
            <w:gridSpan w:val="2"/>
          </w:tcPr>
          <w:p w14:paraId="63CB06AE" w14:textId="77777777" w:rsidR="0021008D" w:rsidRPr="00310322" w:rsidRDefault="0021008D" w:rsidP="0021008D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7ECC34D2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F65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предложения».</w:t>
            </w:r>
          </w:p>
        </w:tc>
        <w:tc>
          <w:tcPr>
            <w:tcW w:w="755" w:type="pct"/>
          </w:tcPr>
          <w:p w14:paraId="7B1366E7" w14:textId="35489D82" w:rsidR="0021008D" w:rsidRPr="002709F1" w:rsidRDefault="00E31453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00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6" w:type="pct"/>
          </w:tcPr>
          <w:p w14:paraId="325FAD9F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D" w:rsidRPr="002709F1" w14:paraId="59244D44" w14:textId="77777777" w:rsidTr="00A5281A">
        <w:tc>
          <w:tcPr>
            <w:tcW w:w="401" w:type="pct"/>
            <w:gridSpan w:val="2"/>
          </w:tcPr>
          <w:p w14:paraId="28A9B9E6" w14:textId="77777777" w:rsidR="0021008D" w:rsidRPr="00310322" w:rsidRDefault="0021008D" w:rsidP="0021008D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24D7E28" w14:textId="77777777" w:rsidR="0021008D" w:rsidRPr="00310322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55" w:type="pct"/>
          </w:tcPr>
          <w:p w14:paraId="41ED7097" w14:textId="472A8295" w:rsidR="0021008D" w:rsidRPr="002709F1" w:rsidRDefault="003B744F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16" w:type="pct"/>
          </w:tcPr>
          <w:p w14:paraId="4D052334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D" w:rsidRPr="002709F1" w14:paraId="5E25A71E" w14:textId="77777777" w:rsidTr="00A5281A">
        <w:tc>
          <w:tcPr>
            <w:tcW w:w="5000" w:type="pct"/>
            <w:gridSpan w:val="5"/>
          </w:tcPr>
          <w:p w14:paraId="60B51F90" w14:textId="77777777" w:rsidR="0021008D" w:rsidRDefault="0021008D" w:rsidP="00210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Слова, грамматически не связанные с членами предложения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11час.</w:t>
            </w: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F88CCCD" w14:textId="77777777" w:rsidR="0021008D" w:rsidRPr="002709F1" w:rsidRDefault="006F24DC" w:rsidP="0021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(2</w:t>
            </w:r>
            <w:r w:rsidR="0021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21008D" w:rsidRPr="002709F1" w14:paraId="5647FE0C" w14:textId="77777777" w:rsidTr="00A5281A">
        <w:tc>
          <w:tcPr>
            <w:tcW w:w="401" w:type="pct"/>
            <w:gridSpan w:val="2"/>
          </w:tcPr>
          <w:p w14:paraId="65891126" w14:textId="77777777" w:rsidR="0021008D" w:rsidRPr="00310322" w:rsidRDefault="0021008D" w:rsidP="0021008D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663C42E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755" w:type="pct"/>
          </w:tcPr>
          <w:p w14:paraId="4C6A0FB2" w14:textId="775D43A8" w:rsidR="0021008D" w:rsidRPr="002709F1" w:rsidRDefault="003B744F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6" w:type="pct"/>
          </w:tcPr>
          <w:p w14:paraId="1BE90A97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D" w:rsidRPr="002709F1" w14:paraId="3ACC590F" w14:textId="77777777" w:rsidTr="00A5281A">
        <w:tc>
          <w:tcPr>
            <w:tcW w:w="401" w:type="pct"/>
            <w:gridSpan w:val="2"/>
          </w:tcPr>
          <w:p w14:paraId="22E9FF3B" w14:textId="77777777" w:rsidR="0021008D" w:rsidRPr="00310322" w:rsidRDefault="0021008D" w:rsidP="0021008D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05F1515B" w14:textId="77777777" w:rsidR="0021008D" w:rsidRPr="006F24DC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C">
              <w:rPr>
                <w:rFonts w:ascii="Times New Roman" w:hAnsi="Times New Roman" w:cs="Times New Roman"/>
                <w:sz w:val="24"/>
                <w:szCs w:val="24"/>
              </w:rPr>
              <w:t>Р.Р. Составление делового письма</w:t>
            </w:r>
          </w:p>
        </w:tc>
        <w:tc>
          <w:tcPr>
            <w:tcW w:w="755" w:type="pct"/>
          </w:tcPr>
          <w:p w14:paraId="15CAB826" w14:textId="2966835E" w:rsidR="0021008D" w:rsidRPr="002709F1" w:rsidRDefault="003B744F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6" w:type="pct"/>
          </w:tcPr>
          <w:p w14:paraId="1D07441A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D" w:rsidRPr="002709F1" w14:paraId="1DAA3076" w14:textId="77777777" w:rsidTr="00A5281A">
        <w:tc>
          <w:tcPr>
            <w:tcW w:w="5000" w:type="pct"/>
            <w:gridSpan w:val="5"/>
          </w:tcPr>
          <w:p w14:paraId="4C817674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31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и вставные конструкции</w:t>
            </w:r>
            <w:r w:rsidR="006F2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21008D" w:rsidRPr="002709F1" w14:paraId="7A5ABE4E" w14:textId="77777777" w:rsidTr="00A5281A">
        <w:tc>
          <w:tcPr>
            <w:tcW w:w="401" w:type="pct"/>
            <w:gridSpan w:val="2"/>
          </w:tcPr>
          <w:p w14:paraId="2511DD0F" w14:textId="77777777" w:rsidR="0021008D" w:rsidRPr="00310322" w:rsidRDefault="0021008D" w:rsidP="0021008D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395A5926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конструкции.</w:t>
            </w:r>
          </w:p>
        </w:tc>
        <w:tc>
          <w:tcPr>
            <w:tcW w:w="755" w:type="pct"/>
          </w:tcPr>
          <w:p w14:paraId="5A1AD255" w14:textId="2B0A7991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pct"/>
          </w:tcPr>
          <w:p w14:paraId="5203E450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D" w:rsidRPr="002709F1" w14:paraId="4B91D1D5" w14:textId="77777777" w:rsidTr="00A5281A">
        <w:tc>
          <w:tcPr>
            <w:tcW w:w="401" w:type="pct"/>
            <w:gridSpan w:val="2"/>
          </w:tcPr>
          <w:p w14:paraId="0643B019" w14:textId="77777777" w:rsidR="0021008D" w:rsidRPr="00310322" w:rsidRDefault="0021008D" w:rsidP="0021008D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DC76900" w14:textId="77777777" w:rsidR="0021008D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вводных сочетаний слов по значению</w:t>
            </w:r>
          </w:p>
        </w:tc>
        <w:tc>
          <w:tcPr>
            <w:tcW w:w="755" w:type="pct"/>
          </w:tcPr>
          <w:p w14:paraId="16140E80" w14:textId="42A49253" w:rsidR="0021008D" w:rsidRPr="002709F1" w:rsidRDefault="003B744F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16" w:type="pct"/>
          </w:tcPr>
          <w:p w14:paraId="1A7D14C0" w14:textId="77777777" w:rsidR="0021008D" w:rsidRPr="002709F1" w:rsidRDefault="0021008D" w:rsidP="0021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77849AF8" w14:textId="77777777" w:rsidTr="00A5281A">
        <w:tc>
          <w:tcPr>
            <w:tcW w:w="401" w:type="pct"/>
            <w:gridSpan w:val="2"/>
          </w:tcPr>
          <w:p w14:paraId="342BA82E" w14:textId="77777777" w:rsidR="00845B74" w:rsidRPr="00310322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09DFB159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755" w:type="pct"/>
          </w:tcPr>
          <w:p w14:paraId="65A3657E" w14:textId="5286B665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16" w:type="pct"/>
          </w:tcPr>
          <w:p w14:paraId="48797B86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1EA09251" w14:textId="77777777" w:rsidTr="00A5281A">
        <w:tc>
          <w:tcPr>
            <w:tcW w:w="401" w:type="pct"/>
            <w:gridSpan w:val="2"/>
          </w:tcPr>
          <w:p w14:paraId="353A0D63" w14:textId="77777777" w:rsidR="00845B74" w:rsidRPr="00310322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0F205B05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755" w:type="pct"/>
          </w:tcPr>
          <w:p w14:paraId="6750904D" w14:textId="15101B5C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16" w:type="pct"/>
          </w:tcPr>
          <w:p w14:paraId="18BCD0BD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28B3532E" w14:textId="77777777" w:rsidTr="00A5281A">
        <w:tc>
          <w:tcPr>
            <w:tcW w:w="401" w:type="pct"/>
            <w:gridSpan w:val="2"/>
          </w:tcPr>
          <w:p w14:paraId="1119F4FC" w14:textId="77777777" w:rsidR="00845B74" w:rsidRPr="00310322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BD82CEF" w14:textId="77777777" w:rsidR="00845B74" w:rsidRPr="006F24DC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Р.Р. Публичное выступление (упр. 386) </w:t>
            </w:r>
          </w:p>
        </w:tc>
        <w:tc>
          <w:tcPr>
            <w:tcW w:w="755" w:type="pct"/>
          </w:tcPr>
          <w:p w14:paraId="1F4087F2" w14:textId="25F643A8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16" w:type="pct"/>
          </w:tcPr>
          <w:p w14:paraId="09AC0E75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3903D52D" w14:textId="77777777" w:rsidTr="00A5281A">
        <w:tc>
          <w:tcPr>
            <w:tcW w:w="401" w:type="pct"/>
            <w:gridSpan w:val="2"/>
          </w:tcPr>
          <w:p w14:paraId="028AD9CA" w14:textId="77777777" w:rsidR="00845B74" w:rsidRPr="00310322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3D1D833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445FF0C0" w14:textId="738E5673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6" w:type="pct"/>
          </w:tcPr>
          <w:p w14:paraId="2FA3C686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6C212B4D" w14:textId="77777777" w:rsidTr="00A5281A">
        <w:tc>
          <w:tcPr>
            <w:tcW w:w="401" w:type="pct"/>
            <w:gridSpan w:val="2"/>
          </w:tcPr>
          <w:p w14:paraId="6315F8A9" w14:textId="77777777" w:rsidR="00845B74" w:rsidRPr="00310322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CF15903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755" w:type="pct"/>
          </w:tcPr>
          <w:p w14:paraId="31F0BE54" w14:textId="3697727D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6" w:type="pct"/>
          </w:tcPr>
          <w:p w14:paraId="7BC2681D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6D273A10" w14:textId="77777777" w:rsidTr="00A5281A">
        <w:tc>
          <w:tcPr>
            <w:tcW w:w="401" w:type="pct"/>
            <w:gridSpan w:val="2"/>
          </w:tcPr>
          <w:p w14:paraId="4F871219" w14:textId="77777777" w:rsidR="00845B74" w:rsidRPr="00310322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0BCE1CEE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«Слова, грамматически не связанные с членами предложения». </w:t>
            </w:r>
          </w:p>
        </w:tc>
        <w:tc>
          <w:tcPr>
            <w:tcW w:w="755" w:type="pct"/>
          </w:tcPr>
          <w:p w14:paraId="7D3893C0" w14:textId="6B0FF0DC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16" w:type="pct"/>
          </w:tcPr>
          <w:p w14:paraId="7E891CEA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357D7593" w14:textId="77777777" w:rsidTr="00A5281A">
        <w:tc>
          <w:tcPr>
            <w:tcW w:w="401" w:type="pct"/>
            <w:gridSpan w:val="2"/>
          </w:tcPr>
          <w:p w14:paraId="14EB57CC" w14:textId="77777777" w:rsidR="00845B74" w:rsidRPr="00310322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393FAD0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«Предложения с вводными конструкциями, обращениями и </w:t>
            </w:r>
            <w:r w:rsidRPr="008F6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междометиями».</w:t>
            </w:r>
          </w:p>
        </w:tc>
        <w:tc>
          <w:tcPr>
            <w:tcW w:w="755" w:type="pct"/>
          </w:tcPr>
          <w:p w14:paraId="7F09BEE5" w14:textId="5A73A93B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716" w:type="pct"/>
          </w:tcPr>
          <w:p w14:paraId="33ED6661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0C3AEB05" w14:textId="77777777" w:rsidTr="00A5281A">
        <w:tc>
          <w:tcPr>
            <w:tcW w:w="5000" w:type="pct"/>
            <w:gridSpan w:val="5"/>
          </w:tcPr>
          <w:p w14:paraId="2914562E" w14:textId="77777777" w:rsidR="00845B74" w:rsidRPr="002709F1" w:rsidRDefault="00845B74" w:rsidP="0084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Чужая речь (9</w:t>
            </w: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ас.)</w:t>
            </w:r>
          </w:p>
        </w:tc>
      </w:tr>
      <w:tr w:rsidR="00845B74" w:rsidRPr="002709F1" w14:paraId="48CC276F" w14:textId="77777777" w:rsidTr="00A5281A">
        <w:tc>
          <w:tcPr>
            <w:tcW w:w="401" w:type="pct"/>
            <w:gridSpan w:val="2"/>
          </w:tcPr>
          <w:p w14:paraId="4B56DD28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E6F262A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чужой речи. </w:t>
            </w:r>
          </w:p>
        </w:tc>
        <w:tc>
          <w:tcPr>
            <w:tcW w:w="755" w:type="pct"/>
          </w:tcPr>
          <w:p w14:paraId="691802E8" w14:textId="6962055B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6" w:type="pct"/>
          </w:tcPr>
          <w:p w14:paraId="59345C77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48575C3B" w14:textId="77777777" w:rsidTr="00A5281A">
        <w:tc>
          <w:tcPr>
            <w:tcW w:w="401" w:type="pct"/>
            <w:gridSpan w:val="2"/>
          </w:tcPr>
          <w:p w14:paraId="5B119DDF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DE257F7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речь. </w:t>
            </w:r>
          </w:p>
        </w:tc>
        <w:tc>
          <w:tcPr>
            <w:tcW w:w="755" w:type="pct"/>
          </w:tcPr>
          <w:p w14:paraId="7F558468" w14:textId="707453AA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16" w:type="pct"/>
          </w:tcPr>
          <w:p w14:paraId="0EC57648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2AD4D93C" w14:textId="77777777" w:rsidTr="00A5281A">
        <w:tc>
          <w:tcPr>
            <w:tcW w:w="401" w:type="pct"/>
            <w:gridSpan w:val="2"/>
          </w:tcPr>
          <w:p w14:paraId="5A7A267D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B236832" w14:textId="77777777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755" w:type="pct"/>
          </w:tcPr>
          <w:p w14:paraId="38611763" w14:textId="39BA9845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6" w:type="pct"/>
          </w:tcPr>
          <w:p w14:paraId="7FCB06E7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717F1D11" w14:textId="77777777" w:rsidTr="00A5281A">
        <w:tc>
          <w:tcPr>
            <w:tcW w:w="401" w:type="pct"/>
            <w:gridSpan w:val="2"/>
          </w:tcPr>
          <w:p w14:paraId="429E9C74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9E4D6D2" w14:textId="77777777" w:rsidR="00845B74" w:rsidRPr="008F65AF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755" w:type="pct"/>
          </w:tcPr>
          <w:p w14:paraId="3B121779" w14:textId="46705E1E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6" w:type="pct"/>
          </w:tcPr>
          <w:p w14:paraId="401B46FD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617E81FB" w14:textId="77777777" w:rsidTr="00A5281A">
        <w:tc>
          <w:tcPr>
            <w:tcW w:w="401" w:type="pct"/>
            <w:gridSpan w:val="2"/>
          </w:tcPr>
          <w:p w14:paraId="348B081E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4C332F3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755" w:type="pct"/>
          </w:tcPr>
          <w:p w14:paraId="5F867C20" w14:textId="5FD77093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16" w:type="pct"/>
          </w:tcPr>
          <w:p w14:paraId="4554CE63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5D65C87C" w14:textId="77777777" w:rsidTr="00A5281A">
        <w:tc>
          <w:tcPr>
            <w:tcW w:w="401" w:type="pct"/>
            <w:gridSpan w:val="2"/>
          </w:tcPr>
          <w:p w14:paraId="4D4D681A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D9F9932" w14:textId="77777777" w:rsidR="00845B74" w:rsidRPr="006F24DC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C">
              <w:rPr>
                <w:rFonts w:ascii="Times New Roman" w:hAnsi="Times New Roman" w:cs="Times New Roman"/>
                <w:sz w:val="24"/>
                <w:szCs w:val="24"/>
              </w:rPr>
              <w:t>Р.Р.  Переработка данного текста в рассказ с диалогом.</w:t>
            </w:r>
          </w:p>
        </w:tc>
        <w:tc>
          <w:tcPr>
            <w:tcW w:w="755" w:type="pct"/>
          </w:tcPr>
          <w:p w14:paraId="5EC4CE48" w14:textId="6706A2C6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16" w:type="pct"/>
          </w:tcPr>
          <w:p w14:paraId="3F2A860F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579FFB04" w14:textId="77777777" w:rsidTr="00A5281A">
        <w:tc>
          <w:tcPr>
            <w:tcW w:w="401" w:type="pct"/>
            <w:gridSpan w:val="2"/>
          </w:tcPr>
          <w:p w14:paraId="24C9317D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557C463A" w14:textId="77777777" w:rsidR="00845B74" w:rsidRPr="00310322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755" w:type="pct"/>
          </w:tcPr>
          <w:p w14:paraId="1B9EF34B" w14:textId="049F6AF0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16" w:type="pct"/>
          </w:tcPr>
          <w:p w14:paraId="3BE83E04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74B2D649" w14:textId="77777777" w:rsidTr="00A5281A">
        <w:tc>
          <w:tcPr>
            <w:tcW w:w="401" w:type="pct"/>
            <w:gridSpan w:val="2"/>
          </w:tcPr>
          <w:p w14:paraId="2F6DA0F2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BC42B40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стематизация </w:t>
            </w: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изученного по теме «Синтаксические конструкции с чужой речью».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755" w:type="pct"/>
          </w:tcPr>
          <w:p w14:paraId="4FBBE6BA" w14:textId="72D626F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16" w:type="pct"/>
          </w:tcPr>
          <w:p w14:paraId="768F5B6A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57F4E24F" w14:textId="77777777" w:rsidTr="00A5281A">
        <w:tc>
          <w:tcPr>
            <w:tcW w:w="401" w:type="pct"/>
            <w:gridSpan w:val="2"/>
          </w:tcPr>
          <w:p w14:paraId="0BD39433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EE92EBC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55" w:type="pct"/>
          </w:tcPr>
          <w:p w14:paraId="62B2C3B4" w14:textId="451E8E0D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6" w:type="pct"/>
          </w:tcPr>
          <w:p w14:paraId="7F0AAF52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194CB449" w14:textId="77777777" w:rsidTr="00A5281A">
        <w:tc>
          <w:tcPr>
            <w:tcW w:w="5000" w:type="pct"/>
            <w:gridSpan w:val="5"/>
          </w:tcPr>
          <w:p w14:paraId="689AE4E9" w14:textId="57262356" w:rsidR="00845B74" w:rsidRPr="002709F1" w:rsidRDefault="00845B74" w:rsidP="0084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8 классе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час.</w:t>
            </w:r>
            <w:r w:rsidRPr="002709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5B74" w:rsidRPr="002709F1" w14:paraId="15BB263E" w14:textId="77777777" w:rsidTr="00A5281A">
        <w:tc>
          <w:tcPr>
            <w:tcW w:w="401" w:type="pct"/>
            <w:gridSpan w:val="2"/>
          </w:tcPr>
          <w:p w14:paraId="2EAD0EBD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01B47AB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морфология.</w:t>
            </w:r>
          </w:p>
        </w:tc>
        <w:tc>
          <w:tcPr>
            <w:tcW w:w="755" w:type="pct"/>
          </w:tcPr>
          <w:p w14:paraId="7199513F" w14:textId="11EC494B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6" w:type="pct"/>
          </w:tcPr>
          <w:p w14:paraId="21CECDD5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7FA20CC9" w14:textId="77777777" w:rsidTr="00A5281A">
        <w:tc>
          <w:tcPr>
            <w:tcW w:w="401" w:type="pct"/>
            <w:gridSpan w:val="2"/>
          </w:tcPr>
          <w:p w14:paraId="47B6E566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E8B61D4" w14:textId="77777777" w:rsidR="00845B74" w:rsidRPr="006F24DC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Р.Р. Изложение с элементами сочинения (по упр.465)</w:t>
            </w:r>
          </w:p>
        </w:tc>
        <w:tc>
          <w:tcPr>
            <w:tcW w:w="755" w:type="pct"/>
          </w:tcPr>
          <w:p w14:paraId="5434F1CF" w14:textId="30C48888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6" w:type="pct"/>
          </w:tcPr>
          <w:p w14:paraId="0E2D6C57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7EDC060A" w14:textId="77777777" w:rsidTr="00A5281A">
        <w:tc>
          <w:tcPr>
            <w:tcW w:w="401" w:type="pct"/>
            <w:gridSpan w:val="2"/>
          </w:tcPr>
          <w:p w14:paraId="06D16A4B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2AE768AF" w14:textId="77777777" w:rsidR="00845B74" w:rsidRPr="006F24DC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Р.Р. Изложение с элементами сочинения (по упр.465)</w:t>
            </w:r>
          </w:p>
        </w:tc>
        <w:tc>
          <w:tcPr>
            <w:tcW w:w="755" w:type="pct"/>
          </w:tcPr>
          <w:p w14:paraId="0AA7C636" w14:textId="7EB68B6A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6" w:type="pct"/>
          </w:tcPr>
          <w:p w14:paraId="616BC7C7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3E630A12" w14:textId="77777777" w:rsidTr="00A5281A">
        <w:tc>
          <w:tcPr>
            <w:tcW w:w="401" w:type="pct"/>
            <w:gridSpan w:val="2"/>
          </w:tcPr>
          <w:p w14:paraId="59E0AB49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1B1800E3" w14:textId="77777777" w:rsidR="00845B74" w:rsidRPr="00E06DEB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755" w:type="pct"/>
          </w:tcPr>
          <w:p w14:paraId="02E6D77D" w14:textId="3C0F62AF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6" w:type="pct"/>
          </w:tcPr>
          <w:p w14:paraId="6CE593C6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456B219A" w14:textId="77777777" w:rsidTr="00A5281A">
        <w:tc>
          <w:tcPr>
            <w:tcW w:w="401" w:type="pct"/>
            <w:gridSpan w:val="2"/>
          </w:tcPr>
          <w:p w14:paraId="788617BF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4B49F7F7" w14:textId="77777777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речи.</w:t>
            </w:r>
          </w:p>
        </w:tc>
        <w:tc>
          <w:tcPr>
            <w:tcW w:w="755" w:type="pct"/>
          </w:tcPr>
          <w:p w14:paraId="6FBAA90D" w14:textId="3549B31C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6" w:type="pct"/>
          </w:tcPr>
          <w:p w14:paraId="66F44E42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5698E047" w14:textId="77777777" w:rsidTr="00A5281A">
        <w:tc>
          <w:tcPr>
            <w:tcW w:w="401" w:type="pct"/>
            <w:gridSpan w:val="2"/>
          </w:tcPr>
          <w:p w14:paraId="39F4F2CD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051384DC" w14:textId="77777777" w:rsidR="00845B74" w:rsidRPr="008F65AF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орфография.</w:t>
            </w:r>
          </w:p>
        </w:tc>
        <w:tc>
          <w:tcPr>
            <w:tcW w:w="755" w:type="pct"/>
          </w:tcPr>
          <w:p w14:paraId="58DC8BFD" w14:textId="67690359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6" w:type="pct"/>
          </w:tcPr>
          <w:p w14:paraId="1FF35F39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5160A78F" w14:textId="77777777" w:rsidTr="00A5281A">
        <w:tc>
          <w:tcPr>
            <w:tcW w:w="401" w:type="pct"/>
            <w:gridSpan w:val="2"/>
          </w:tcPr>
          <w:p w14:paraId="41E0E413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B9A9666" w14:textId="77777777" w:rsidR="00845B74" w:rsidRPr="008F65AF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F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755" w:type="pct"/>
          </w:tcPr>
          <w:p w14:paraId="2488BDAB" w14:textId="42B266CA" w:rsidR="00845B74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716" w:type="pct"/>
          </w:tcPr>
          <w:p w14:paraId="2CE11147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74" w:rsidRPr="002709F1" w14:paraId="34E42DD1" w14:textId="77777777" w:rsidTr="00A5281A">
        <w:trPr>
          <w:trHeight w:val="204"/>
        </w:trPr>
        <w:tc>
          <w:tcPr>
            <w:tcW w:w="401" w:type="pct"/>
            <w:gridSpan w:val="2"/>
          </w:tcPr>
          <w:p w14:paraId="0408FFD4" w14:textId="77777777" w:rsidR="00845B74" w:rsidRPr="00E06DEB" w:rsidRDefault="00845B74" w:rsidP="00845B74">
            <w:pPr>
              <w:pStyle w:val="a3"/>
              <w:numPr>
                <w:ilvl w:val="0"/>
                <w:numId w:val="47"/>
              </w:numPr>
              <w:jc w:val="both"/>
            </w:pPr>
          </w:p>
        </w:tc>
        <w:tc>
          <w:tcPr>
            <w:tcW w:w="3128" w:type="pct"/>
          </w:tcPr>
          <w:p w14:paraId="684B2A8D" w14:textId="36B01B8C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755" w:type="pct"/>
          </w:tcPr>
          <w:p w14:paraId="26AC4874" w14:textId="511E3E14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6" w:type="pct"/>
          </w:tcPr>
          <w:p w14:paraId="3A644CD4" w14:textId="77777777" w:rsidR="00845B74" w:rsidRPr="002709F1" w:rsidRDefault="00845B74" w:rsidP="0084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E8BBC" w14:textId="77777777" w:rsidR="002C723A" w:rsidRPr="002709F1" w:rsidRDefault="002C723A" w:rsidP="00270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378DA" w14:textId="77777777" w:rsidR="002C723A" w:rsidRPr="002709F1" w:rsidRDefault="002C723A" w:rsidP="002709F1">
      <w:pPr>
        <w:pStyle w:val="a3"/>
        <w:ind w:left="567"/>
        <w:jc w:val="center"/>
        <w:rPr>
          <w:b/>
        </w:rPr>
      </w:pPr>
    </w:p>
    <w:p w14:paraId="353FF699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71E41648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5637CC07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359B1CC2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1AAB0DC1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2F3B5F55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13C51EE4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0C3ED098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60D520CC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6B581A2F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2DF16261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2057ECE5" w14:textId="77777777" w:rsidR="008547FF" w:rsidRDefault="008547FF" w:rsidP="002709F1">
      <w:pPr>
        <w:pStyle w:val="a3"/>
        <w:ind w:left="567"/>
        <w:jc w:val="center"/>
        <w:rPr>
          <w:b/>
        </w:rPr>
      </w:pPr>
    </w:p>
    <w:p w14:paraId="6827D5DF" w14:textId="77777777" w:rsidR="00DF3EFE" w:rsidRDefault="00DF3EFE" w:rsidP="002709F1">
      <w:pPr>
        <w:pStyle w:val="a3"/>
        <w:ind w:left="567"/>
        <w:jc w:val="center"/>
        <w:rPr>
          <w:b/>
        </w:rPr>
      </w:pPr>
    </w:p>
    <w:p w14:paraId="5B44AD31" w14:textId="77777777" w:rsidR="00203B77" w:rsidRDefault="00203B77" w:rsidP="002709F1">
      <w:pPr>
        <w:pStyle w:val="a3"/>
        <w:ind w:left="567"/>
        <w:jc w:val="center"/>
        <w:rPr>
          <w:b/>
        </w:rPr>
      </w:pPr>
    </w:p>
    <w:p w14:paraId="74B52131" w14:textId="77777777" w:rsidR="00695DDB" w:rsidRDefault="00695DDB" w:rsidP="002709F1">
      <w:pPr>
        <w:pStyle w:val="a3"/>
        <w:ind w:left="567"/>
        <w:jc w:val="center"/>
        <w:rPr>
          <w:b/>
        </w:rPr>
      </w:pPr>
    </w:p>
    <w:p w14:paraId="22E443A5" w14:textId="77777777" w:rsidR="00BB4788" w:rsidRPr="00BB4788" w:rsidRDefault="00BB4788" w:rsidP="00BB4788">
      <w:pPr>
        <w:pStyle w:val="a3"/>
        <w:numPr>
          <w:ilvl w:val="0"/>
          <w:numId w:val="46"/>
        </w:numPr>
        <w:jc w:val="center"/>
        <w:rPr>
          <w:b/>
          <w:sz w:val="28"/>
          <w:szCs w:val="28"/>
        </w:rPr>
      </w:pPr>
      <w:r w:rsidRPr="00BB4788">
        <w:rPr>
          <w:b/>
          <w:sz w:val="28"/>
          <w:szCs w:val="28"/>
        </w:rPr>
        <w:t>Планируемые результаты освоения учебного предмета, курса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1955"/>
        <w:gridCol w:w="5099"/>
        <w:gridCol w:w="6908"/>
        <w:gridCol w:w="747"/>
      </w:tblGrid>
      <w:tr w:rsidR="00BB4788" w14:paraId="2953877E" w14:textId="77777777" w:rsidTr="00844ADC">
        <w:trPr>
          <w:trHeight w:val="292"/>
        </w:trPr>
        <w:tc>
          <w:tcPr>
            <w:tcW w:w="1955" w:type="dxa"/>
          </w:tcPr>
          <w:p w14:paraId="2A03CCE3" w14:textId="77777777" w:rsidR="00BB4788" w:rsidRPr="0014382F" w:rsidRDefault="00BB4788" w:rsidP="0084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6ED7DFED" w14:textId="77777777" w:rsidR="00BB4788" w:rsidRDefault="00BB4788" w:rsidP="00844ADC">
            <w:pPr>
              <w:jc w:val="center"/>
              <w:rPr>
                <w:b/>
                <w:sz w:val="28"/>
                <w:szCs w:val="28"/>
              </w:rPr>
            </w:pPr>
            <w:r w:rsidRPr="0014382F">
              <w:rPr>
                <w:sz w:val="24"/>
                <w:szCs w:val="24"/>
              </w:rPr>
              <w:t>Содержание  курса.</w:t>
            </w:r>
          </w:p>
        </w:tc>
        <w:tc>
          <w:tcPr>
            <w:tcW w:w="6908" w:type="dxa"/>
          </w:tcPr>
          <w:p w14:paraId="6AB68187" w14:textId="77777777" w:rsidR="00BB4788" w:rsidRDefault="00BB4788" w:rsidP="00844ADC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14382F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47" w:type="dxa"/>
          </w:tcPr>
          <w:p w14:paraId="769410C0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 w:rsidRPr="00031703">
              <w:rPr>
                <w:sz w:val="24"/>
                <w:szCs w:val="24"/>
              </w:rPr>
              <w:t>Часы</w:t>
            </w:r>
          </w:p>
        </w:tc>
      </w:tr>
      <w:tr w:rsidR="00BB4788" w14:paraId="101E19ED" w14:textId="77777777" w:rsidTr="00844ADC">
        <w:trPr>
          <w:trHeight w:val="292"/>
        </w:trPr>
        <w:tc>
          <w:tcPr>
            <w:tcW w:w="1955" w:type="dxa"/>
          </w:tcPr>
          <w:p w14:paraId="0481BC6D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5099" w:type="dxa"/>
          </w:tcPr>
          <w:p w14:paraId="0026584D" w14:textId="77777777" w:rsidR="00BB4788" w:rsidRPr="0014382F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6908" w:type="dxa"/>
          </w:tcPr>
          <w:p w14:paraId="5A162603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FB0FEB">
              <w:rPr>
                <w:sz w:val="24"/>
                <w:szCs w:val="24"/>
              </w:rPr>
              <w:t>: уважительное отношение</w:t>
            </w:r>
          </w:p>
          <w:p w14:paraId="1EBD2918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sz w:val="24"/>
                <w:szCs w:val="24"/>
              </w:rPr>
              <w:t>к русскому языку, осознание необходимости владения русским языком</w:t>
            </w:r>
          </w:p>
          <w:p w14:paraId="59DE4413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sz w:val="24"/>
                <w:szCs w:val="24"/>
              </w:rPr>
              <w:t xml:space="preserve">для учебной деятельности; </w:t>
            </w:r>
          </w:p>
          <w:p w14:paraId="3EE67C3F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FB0FEB">
              <w:rPr>
                <w:sz w:val="24"/>
                <w:szCs w:val="24"/>
              </w:rPr>
              <w:t xml:space="preserve">: </w:t>
            </w:r>
          </w:p>
          <w:p w14:paraId="2B395395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sz w:val="24"/>
                <w:szCs w:val="24"/>
              </w:rPr>
              <w:t>использование ознакомительного</w:t>
            </w:r>
          </w:p>
          <w:p w14:paraId="514834AC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sz w:val="24"/>
                <w:szCs w:val="24"/>
              </w:rPr>
              <w:t xml:space="preserve">и изучающего чтения при работе с учебной книгой; </w:t>
            </w:r>
          </w:p>
          <w:p w14:paraId="5A199781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FB0FEB">
              <w:rPr>
                <w:sz w:val="24"/>
                <w:szCs w:val="24"/>
              </w:rPr>
              <w:t>: осознание роли родного языка в жизни общества</w:t>
            </w:r>
          </w:p>
          <w:p w14:paraId="22D614B8" w14:textId="77777777" w:rsidR="00BB4788" w:rsidRPr="00FB0FEB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FEB">
              <w:rPr>
                <w:sz w:val="24"/>
                <w:szCs w:val="24"/>
              </w:rPr>
              <w:t>и в деятельности человека;</w:t>
            </w:r>
          </w:p>
          <w:p w14:paraId="09E59D0E" w14:textId="77777777" w:rsidR="00BB4788" w:rsidRPr="0014382F" w:rsidRDefault="00BB4788" w:rsidP="00844AD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8C6DD21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4788" w14:paraId="326C7114" w14:textId="77777777" w:rsidTr="00844ADC">
        <w:trPr>
          <w:trHeight w:val="292"/>
        </w:trPr>
        <w:tc>
          <w:tcPr>
            <w:tcW w:w="1955" w:type="dxa"/>
          </w:tcPr>
          <w:p w14:paraId="6DD551E4" w14:textId="77777777" w:rsidR="00BB4788" w:rsidRPr="00D65DE5" w:rsidRDefault="00BB4788" w:rsidP="00844ADC">
            <w:pPr>
              <w:pStyle w:val="a3"/>
              <w:ind w:left="0"/>
              <w:jc w:val="both"/>
            </w:pPr>
            <w:r>
              <w:t>Повторение изученного в 5-7 классах</w:t>
            </w:r>
          </w:p>
        </w:tc>
        <w:tc>
          <w:tcPr>
            <w:tcW w:w="5099" w:type="dxa"/>
          </w:tcPr>
          <w:p w14:paraId="2BB38BE5" w14:textId="77777777" w:rsidR="00BB4788" w:rsidRPr="00D65DE5" w:rsidRDefault="00BB4788" w:rsidP="00844ADC">
            <w:pPr>
              <w:pStyle w:val="a3"/>
              <w:ind w:left="0" w:firstLine="567"/>
              <w:jc w:val="both"/>
            </w:pPr>
            <w:r w:rsidRPr="00D65DE5">
              <w:t>Функции знаков препинания в простых и сложных предложениях: завершение, разделение, выделение; Виды предложений простые и сложные, средства связи простых предложений в сложные: виды сложных союзных предложений: сложносочиненные и сложноподчиненные. Условия выбора и - я в суффиксах полных и кратких</w:t>
            </w:r>
          </w:p>
          <w:p w14:paraId="220A919B" w14:textId="77777777" w:rsidR="00BB4788" w:rsidRPr="002709F1" w:rsidRDefault="00BB4788" w:rsidP="00844ADC">
            <w:pPr>
              <w:pStyle w:val="a3"/>
              <w:ind w:left="0"/>
              <w:jc w:val="both"/>
            </w:pPr>
            <w:r w:rsidRPr="00D65DE5">
              <w:t>прилагательных, причастий, наречий;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      </w:r>
          </w:p>
          <w:p w14:paraId="0A80B0BE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14:paraId="06091CCE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FEE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E37FEE">
              <w:rPr>
                <w:b/>
                <w:bCs/>
                <w:sz w:val="24"/>
                <w:szCs w:val="24"/>
              </w:rPr>
              <w:t xml:space="preserve">: </w:t>
            </w:r>
            <w:r w:rsidRPr="00E37FEE">
              <w:rPr>
                <w:sz w:val="24"/>
                <w:szCs w:val="24"/>
              </w:rPr>
              <w:t>уважительное отношение к русскому языку,</w:t>
            </w:r>
          </w:p>
          <w:p w14:paraId="26A2ABA8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FEE">
              <w:rPr>
                <w:sz w:val="24"/>
                <w:szCs w:val="24"/>
              </w:rPr>
              <w:t>понимание его роли в развитии нравственных ка</w:t>
            </w:r>
            <w:r>
              <w:rPr>
                <w:sz w:val="24"/>
                <w:szCs w:val="24"/>
              </w:rPr>
              <w:t>честв</w:t>
            </w:r>
            <w:r w:rsidRPr="00E37FEE">
              <w:rPr>
                <w:sz w:val="24"/>
                <w:szCs w:val="24"/>
              </w:rPr>
              <w:t xml:space="preserve"> личности;</w:t>
            </w:r>
          </w:p>
          <w:p w14:paraId="49A014F0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FEE">
              <w:rPr>
                <w:sz w:val="24"/>
                <w:szCs w:val="24"/>
              </w:rPr>
              <w:t>мотивация к обучению и познавательной деятельно</w:t>
            </w:r>
            <w:r>
              <w:rPr>
                <w:sz w:val="24"/>
                <w:szCs w:val="24"/>
              </w:rPr>
              <w:t>сти;</w:t>
            </w:r>
          </w:p>
          <w:p w14:paraId="1D500AEA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</w:t>
            </w:r>
            <w:r w:rsidRPr="00E37FEE">
              <w:rPr>
                <w:b/>
                <w:bCs/>
                <w:i/>
                <w:iCs/>
                <w:sz w:val="24"/>
                <w:szCs w:val="24"/>
              </w:rPr>
              <w:t>тапредметные</w:t>
            </w:r>
            <w:r w:rsidRPr="00E37FEE">
              <w:rPr>
                <w:sz w:val="24"/>
                <w:szCs w:val="24"/>
              </w:rPr>
              <w:t>: умение осознанно использовать речевые средства для выражения мыслей</w:t>
            </w:r>
          </w:p>
          <w:p w14:paraId="22BF70AD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FEE">
              <w:rPr>
                <w:sz w:val="24"/>
                <w:szCs w:val="24"/>
              </w:rPr>
              <w:t>и чувств; владение устной и письменной ре</w:t>
            </w:r>
            <w:r>
              <w:rPr>
                <w:sz w:val="24"/>
                <w:szCs w:val="24"/>
              </w:rPr>
              <w:t>чью</w:t>
            </w:r>
          </w:p>
          <w:p w14:paraId="25526322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E37FEE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E37FEE">
              <w:rPr>
                <w:sz w:val="24"/>
                <w:szCs w:val="24"/>
              </w:rPr>
              <w:t>:</w:t>
            </w:r>
          </w:p>
          <w:p w14:paraId="64B1D15D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FEE">
              <w:rPr>
                <w:sz w:val="24"/>
                <w:szCs w:val="24"/>
              </w:rPr>
              <w:t>актуализация, закрепление и совершенствование знаний,</w:t>
            </w:r>
          </w:p>
          <w:p w14:paraId="14B9B79A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37FEE">
              <w:rPr>
                <w:sz w:val="24"/>
                <w:szCs w:val="24"/>
              </w:rPr>
              <w:t xml:space="preserve">полученных при обучении в </w:t>
            </w:r>
            <w:r>
              <w:rPr>
                <w:sz w:val="24"/>
                <w:szCs w:val="24"/>
              </w:rPr>
              <w:t>5-7 классах</w:t>
            </w:r>
            <w:r w:rsidRPr="00E37FEE">
              <w:rPr>
                <w:sz w:val="24"/>
                <w:szCs w:val="24"/>
              </w:rPr>
              <w:t>, и применение их в речевой</w:t>
            </w:r>
            <w:r>
              <w:rPr>
                <w:sz w:val="24"/>
                <w:szCs w:val="24"/>
              </w:rPr>
              <w:t xml:space="preserve"> практике.</w:t>
            </w:r>
          </w:p>
        </w:tc>
        <w:tc>
          <w:tcPr>
            <w:tcW w:w="747" w:type="dxa"/>
          </w:tcPr>
          <w:p w14:paraId="33C5481E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B4788" w14:paraId="561A2026" w14:textId="77777777" w:rsidTr="00844ADC">
        <w:trPr>
          <w:trHeight w:val="292"/>
        </w:trPr>
        <w:tc>
          <w:tcPr>
            <w:tcW w:w="1955" w:type="dxa"/>
          </w:tcPr>
          <w:p w14:paraId="053ADF5D" w14:textId="77777777" w:rsidR="00BB4788" w:rsidRPr="00914980" w:rsidRDefault="00BB4788" w:rsidP="00844ADC">
            <w:pPr>
              <w:tabs>
                <w:tab w:val="left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5099" w:type="dxa"/>
          </w:tcPr>
          <w:p w14:paraId="3E97B71F" w14:textId="77777777" w:rsidR="00BB4788" w:rsidRPr="00914980" w:rsidRDefault="00BB4788" w:rsidP="00844ADC">
            <w:pPr>
              <w:tabs>
                <w:tab w:val="left" w:pos="2552"/>
              </w:tabs>
              <w:rPr>
                <w:sz w:val="24"/>
                <w:szCs w:val="24"/>
              </w:rPr>
            </w:pPr>
            <w:r w:rsidRPr="00914980">
              <w:rPr>
                <w:sz w:val="24"/>
                <w:szCs w:val="24"/>
              </w:rPr>
              <w:t>Основные единицы синтаксиса. Текст как единица</w:t>
            </w:r>
          </w:p>
          <w:p w14:paraId="5D58ECE9" w14:textId="77777777" w:rsidR="00BB4788" w:rsidRPr="00914980" w:rsidRDefault="00BB4788" w:rsidP="00844ADC">
            <w:pPr>
              <w:pStyle w:val="a3"/>
              <w:ind w:left="0"/>
              <w:jc w:val="both"/>
            </w:pPr>
            <w:r w:rsidRPr="00914980">
              <w:t xml:space="preserve"> синтаксиса. Предложение как единица синтаксиса.</w:t>
            </w:r>
          </w:p>
          <w:p w14:paraId="37859FE1" w14:textId="77777777" w:rsidR="00BB4788" w:rsidRPr="00D65DE5" w:rsidRDefault="00BB4788" w:rsidP="00844ADC">
            <w:pPr>
              <w:pStyle w:val="a3"/>
              <w:ind w:left="0" w:firstLine="567"/>
              <w:jc w:val="both"/>
            </w:pPr>
            <w:r w:rsidRPr="00914980">
              <w:t xml:space="preserve">Словосочетание. Повторение пройденного словосочетании в V классе. Связь слов в словосочетании; согласование, управление, примыкание.  Виды словосочетаний по морфологическим </w:t>
            </w:r>
            <w:r w:rsidRPr="00914980">
              <w:lastRenderedPageBreak/>
              <w:t>свойствам главного слова (глагольные, именные, наречные).Словосочетание, виды синтаксических связей (сочинительная и подчинительная), синтаксический разбор словосочетаний.</w:t>
            </w:r>
          </w:p>
        </w:tc>
        <w:tc>
          <w:tcPr>
            <w:tcW w:w="6908" w:type="dxa"/>
          </w:tcPr>
          <w:p w14:paraId="1C535089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Л</w:t>
            </w:r>
            <w:r w:rsidRPr="004540C6">
              <w:rPr>
                <w:b/>
                <w:bCs/>
                <w:i/>
                <w:iCs/>
                <w:sz w:val="24"/>
                <w:szCs w:val="24"/>
              </w:rPr>
              <w:t>ичностные</w:t>
            </w:r>
            <w:r w:rsidRPr="004540C6">
              <w:rPr>
                <w:b/>
                <w:bCs/>
                <w:sz w:val="24"/>
                <w:szCs w:val="24"/>
              </w:rPr>
              <w:t xml:space="preserve">: </w:t>
            </w:r>
            <w:r w:rsidRPr="004540C6">
              <w:rPr>
                <w:sz w:val="24"/>
                <w:szCs w:val="24"/>
              </w:rPr>
              <w:t>уважительное отношение</w:t>
            </w:r>
          </w:p>
          <w:p w14:paraId="43454A6C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sz w:val="24"/>
                <w:szCs w:val="24"/>
              </w:rPr>
              <w:t>к русскому языку, осознание ответственности за написанное и произнесённое</w:t>
            </w:r>
            <w:r>
              <w:rPr>
                <w:sz w:val="24"/>
                <w:szCs w:val="24"/>
              </w:rPr>
              <w:t>,</w:t>
            </w:r>
            <w:r w:rsidRPr="004540C6">
              <w:rPr>
                <w:sz w:val="24"/>
                <w:szCs w:val="24"/>
              </w:rPr>
              <w:t xml:space="preserve"> самооценка;</w:t>
            </w:r>
          </w:p>
          <w:p w14:paraId="5444E2FB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sz w:val="24"/>
                <w:szCs w:val="24"/>
              </w:rPr>
              <w:t>обогащение словарного запаса;</w:t>
            </w:r>
          </w:p>
          <w:p w14:paraId="71C4978A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4540C6">
              <w:rPr>
                <w:sz w:val="24"/>
                <w:szCs w:val="24"/>
              </w:rPr>
              <w:t>: умение осознанно использовать речевые сред</w:t>
            </w:r>
            <w:r>
              <w:rPr>
                <w:sz w:val="24"/>
                <w:szCs w:val="24"/>
              </w:rPr>
              <w:t>ства</w:t>
            </w:r>
            <w:r w:rsidRPr="004540C6">
              <w:rPr>
                <w:sz w:val="24"/>
                <w:szCs w:val="24"/>
              </w:rPr>
              <w:t xml:space="preserve"> для выражения мыслей и чувств; владение устной</w:t>
            </w:r>
            <w:r>
              <w:rPr>
                <w:sz w:val="24"/>
                <w:szCs w:val="24"/>
              </w:rPr>
              <w:t xml:space="preserve"> и письменной речью, </w:t>
            </w:r>
            <w:r w:rsidRPr="004540C6">
              <w:rPr>
                <w:sz w:val="24"/>
                <w:szCs w:val="24"/>
              </w:rPr>
              <w:t>вести диалог со сверстниками</w:t>
            </w:r>
          </w:p>
          <w:p w14:paraId="1DF6799A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sz w:val="24"/>
                <w:szCs w:val="24"/>
              </w:rPr>
              <w:t>и с преподавателем; высказывать и обосновывать свою точку зрения;</w:t>
            </w:r>
          </w:p>
          <w:p w14:paraId="13A3D527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предметные</w:t>
            </w:r>
            <w:r w:rsidRPr="004540C6">
              <w:rPr>
                <w:sz w:val="24"/>
                <w:szCs w:val="24"/>
              </w:rPr>
              <w:t>: знание предмета изучения синтаксиса и пунктуации,</w:t>
            </w:r>
          </w:p>
          <w:p w14:paraId="0F34E23B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sz w:val="24"/>
                <w:szCs w:val="24"/>
              </w:rPr>
              <w:t>строения словосочетания и предложения; разграничение синтаксиче</w:t>
            </w:r>
            <w:r>
              <w:rPr>
                <w:sz w:val="24"/>
                <w:szCs w:val="24"/>
              </w:rPr>
              <w:t>ских</w:t>
            </w:r>
          </w:p>
          <w:p w14:paraId="7AD7B996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sz w:val="24"/>
                <w:szCs w:val="24"/>
              </w:rPr>
              <w:t xml:space="preserve">и пунктуационных ошибок; различение словосочетания и </w:t>
            </w:r>
          </w:p>
          <w:p w14:paraId="40F7AC9F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</w:t>
            </w:r>
            <w:r w:rsidRPr="004540C6">
              <w:rPr>
                <w:sz w:val="24"/>
                <w:szCs w:val="24"/>
              </w:rPr>
              <w:t xml:space="preserve">матической основы; знание порядка разбора словосочетания </w:t>
            </w:r>
          </w:p>
          <w:p w14:paraId="78A636C9" w14:textId="77777777" w:rsidR="00BB4788" w:rsidRPr="004540C6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540C6">
              <w:rPr>
                <w:sz w:val="24"/>
                <w:szCs w:val="24"/>
              </w:rPr>
              <w:t>ложения; распознание видов предложений по цели высказывания</w:t>
            </w:r>
          </w:p>
          <w:p w14:paraId="1B90B3DC" w14:textId="77777777" w:rsidR="00BB4788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0C6">
              <w:rPr>
                <w:sz w:val="24"/>
                <w:szCs w:val="24"/>
              </w:rPr>
              <w:t xml:space="preserve">и </w:t>
            </w:r>
            <w:proofErr w:type="gramStart"/>
            <w:r w:rsidRPr="004540C6">
              <w:rPr>
                <w:sz w:val="24"/>
                <w:szCs w:val="24"/>
              </w:rPr>
              <w:t>интонации</w:t>
            </w:r>
            <w:proofErr w:type="gramEnd"/>
            <w:r w:rsidRPr="004540C6">
              <w:rPr>
                <w:sz w:val="24"/>
                <w:szCs w:val="24"/>
              </w:rPr>
              <w:t xml:space="preserve"> и умение составлять предложения разных видов; </w:t>
            </w:r>
          </w:p>
          <w:p w14:paraId="1950B5B2" w14:textId="77777777" w:rsidR="00BB4788" w:rsidRPr="00E37FEE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</w:tcPr>
          <w:p w14:paraId="48573F09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BB4788" w14:paraId="5F3B61B2" w14:textId="77777777" w:rsidTr="00844ADC">
        <w:trPr>
          <w:trHeight w:val="292"/>
        </w:trPr>
        <w:tc>
          <w:tcPr>
            <w:tcW w:w="1955" w:type="dxa"/>
          </w:tcPr>
          <w:p w14:paraId="43503084" w14:textId="77777777" w:rsidR="00BB4788" w:rsidRPr="00914980" w:rsidRDefault="00BB4788" w:rsidP="00844ADC">
            <w:pPr>
              <w:pStyle w:val="a3"/>
              <w:ind w:left="0"/>
              <w:jc w:val="both"/>
            </w:pPr>
            <w:r>
              <w:lastRenderedPageBreak/>
              <w:t>Простое предложение</w:t>
            </w:r>
          </w:p>
        </w:tc>
        <w:tc>
          <w:tcPr>
            <w:tcW w:w="5099" w:type="dxa"/>
          </w:tcPr>
          <w:p w14:paraId="76620234" w14:textId="77777777" w:rsidR="00BB4788" w:rsidRPr="00914980" w:rsidRDefault="00BB4788" w:rsidP="00844ADC">
            <w:pPr>
              <w:pStyle w:val="a3"/>
              <w:ind w:left="0"/>
              <w:jc w:val="both"/>
            </w:pPr>
            <w:r w:rsidRPr="00914980">
              <w:t>Повторение пройденного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ударение. Предложения повествовательные, побудительные, вопросительные; восклицательные – невосклицательные, утвердительные – отрицательные. Простые двусоставные предложения</w:t>
            </w:r>
          </w:p>
          <w:p w14:paraId="28FB8552" w14:textId="77777777" w:rsidR="00BB4788" w:rsidRPr="00914980" w:rsidRDefault="00BB4788" w:rsidP="00844ADC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14:paraId="54365B27" w14:textId="77777777" w:rsidR="00BB4788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44A5F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244A5F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4453C222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A5F">
              <w:rPr>
                <w:sz w:val="24"/>
                <w:szCs w:val="24"/>
              </w:rPr>
              <w:t>стремление к совершенствованию собственной речи, к расширению</w:t>
            </w:r>
          </w:p>
          <w:p w14:paraId="5C4B5975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244A5F">
              <w:rPr>
                <w:sz w:val="24"/>
                <w:szCs w:val="24"/>
              </w:rPr>
              <w:t xml:space="preserve">лексического запаса; </w:t>
            </w:r>
          </w:p>
          <w:p w14:paraId="51B3C5CE" w14:textId="77777777" w:rsidR="00BB4788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44A5F"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244A5F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8B843AD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A5F">
              <w:rPr>
                <w:sz w:val="24"/>
                <w:szCs w:val="24"/>
              </w:rPr>
              <w:t xml:space="preserve">извлечение </w:t>
            </w:r>
            <w:proofErr w:type="spellStart"/>
            <w:r w:rsidRPr="00244A5F">
              <w:rPr>
                <w:sz w:val="24"/>
                <w:szCs w:val="24"/>
              </w:rPr>
              <w:t>фактуальной</w:t>
            </w:r>
            <w:proofErr w:type="spellEnd"/>
          </w:p>
          <w:p w14:paraId="50094DDD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244A5F">
              <w:rPr>
                <w:sz w:val="24"/>
                <w:szCs w:val="24"/>
              </w:rPr>
              <w:t xml:space="preserve">формации из учебных текстов; </w:t>
            </w:r>
          </w:p>
          <w:p w14:paraId="0FFD079B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</w:t>
            </w:r>
          </w:p>
          <w:p w14:paraId="7919837F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A5F">
              <w:rPr>
                <w:sz w:val="24"/>
                <w:szCs w:val="24"/>
              </w:rPr>
              <w:t xml:space="preserve"> текста; соблюдение при создании письменного текста логичности, связности,</w:t>
            </w:r>
          </w:p>
          <w:p w14:paraId="62D69632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A5F">
              <w:rPr>
                <w:sz w:val="24"/>
                <w:szCs w:val="24"/>
              </w:rPr>
              <w:t>следование основным нормам русского литературного язы</w:t>
            </w:r>
            <w:r>
              <w:rPr>
                <w:sz w:val="24"/>
                <w:szCs w:val="24"/>
              </w:rPr>
              <w:t>ка;</w:t>
            </w:r>
          </w:p>
          <w:p w14:paraId="5D4CEE21" w14:textId="77777777" w:rsidR="00BB4788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A5F">
              <w:rPr>
                <w:sz w:val="24"/>
                <w:szCs w:val="24"/>
              </w:rPr>
              <w:t xml:space="preserve"> осознание роли письма в жизни человека и общества; </w:t>
            </w:r>
          </w:p>
          <w:p w14:paraId="6B584C64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14:paraId="35778174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8"/>
                <w:szCs w:val="18"/>
              </w:rPr>
            </w:pPr>
            <w:r w:rsidRPr="00244A5F">
              <w:rPr>
                <w:sz w:val="24"/>
                <w:szCs w:val="24"/>
              </w:rPr>
              <w:t xml:space="preserve">знание </w:t>
            </w:r>
            <w:r>
              <w:rPr>
                <w:sz w:val="24"/>
                <w:szCs w:val="24"/>
              </w:rPr>
              <w:t>строения простого предложения, уметь выделять его основу, правильно читать, используя логическое ударение.</w:t>
            </w:r>
          </w:p>
          <w:p w14:paraId="44AE12FC" w14:textId="77777777" w:rsidR="00BB4788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</w:tcPr>
          <w:p w14:paraId="651B3133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4788" w14:paraId="6FE7C24F" w14:textId="77777777" w:rsidTr="00844ADC">
        <w:trPr>
          <w:trHeight w:val="292"/>
        </w:trPr>
        <w:tc>
          <w:tcPr>
            <w:tcW w:w="1955" w:type="dxa"/>
          </w:tcPr>
          <w:p w14:paraId="041FC049" w14:textId="77777777" w:rsidR="00BB4788" w:rsidRDefault="00BB4788" w:rsidP="00844ADC">
            <w:pPr>
              <w:pStyle w:val="a3"/>
              <w:ind w:left="0"/>
              <w:jc w:val="both"/>
            </w:pPr>
            <w:r>
              <w:t>Двусоставные предложения.</w:t>
            </w:r>
          </w:p>
          <w:p w14:paraId="51206318" w14:textId="77777777" w:rsidR="00BB4788" w:rsidRDefault="00BB4788" w:rsidP="00844ADC">
            <w:pPr>
              <w:pStyle w:val="a3"/>
              <w:ind w:left="0"/>
              <w:jc w:val="both"/>
            </w:pPr>
          </w:p>
          <w:p w14:paraId="628680DC" w14:textId="77777777" w:rsidR="00BB4788" w:rsidRDefault="00BB4788" w:rsidP="00844ADC">
            <w:pPr>
              <w:pStyle w:val="a3"/>
              <w:ind w:left="0"/>
              <w:jc w:val="both"/>
            </w:pPr>
            <w:r>
              <w:t>Главные члены предложения.</w:t>
            </w:r>
          </w:p>
          <w:p w14:paraId="5D0A5C66" w14:textId="77777777" w:rsidR="00BB4788" w:rsidRDefault="00BB4788" w:rsidP="00844ADC">
            <w:pPr>
              <w:pStyle w:val="a3"/>
              <w:ind w:left="0"/>
              <w:jc w:val="both"/>
            </w:pPr>
          </w:p>
          <w:p w14:paraId="7187A525" w14:textId="77777777" w:rsidR="00BB4788" w:rsidRDefault="00BB4788" w:rsidP="00844ADC">
            <w:pPr>
              <w:pStyle w:val="a3"/>
              <w:ind w:left="0"/>
              <w:jc w:val="both"/>
            </w:pPr>
          </w:p>
          <w:p w14:paraId="7BD77273" w14:textId="77777777" w:rsidR="00BB4788" w:rsidRDefault="00BB4788" w:rsidP="00844ADC">
            <w:pPr>
              <w:pStyle w:val="a3"/>
              <w:ind w:left="0"/>
              <w:jc w:val="both"/>
            </w:pPr>
          </w:p>
          <w:p w14:paraId="134EA948" w14:textId="77777777" w:rsidR="00BB4788" w:rsidRDefault="00BB4788" w:rsidP="00844ADC">
            <w:pPr>
              <w:pStyle w:val="a3"/>
              <w:ind w:left="0"/>
              <w:jc w:val="both"/>
            </w:pPr>
            <w:r>
              <w:t xml:space="preserve">Второстепенные члены </w:t>
            </w:r>
            <w:r>
              <w:lastRenderedPageBreak/>
              <w:t>предложения</w:t>
            </w:r>
          </w:p>
          <w:p w14:paraId="4BC0DA3D" w14:textId="77777777" w:rsidR="00BB4788" w:rsidRPr="005A1D96" w:rsidRDefault="00BB4788" w:rsidP="00844ADC">
            <w:pPr>
              <w:pStyle w:val="a3"/>
              <w:ind w:left="0"/>
              <w:jc w:val="both"/>
            </w:pPr>
            <w:r>
              <w:t xml:space="preserve"> </w:t>
            </w:r>
          </w:p>
        </w:tc>
        <w:tc>
          <w:tcPr>
            <w:tcW w:w="5099" w:type="dxa"/>
          </w:tcPr>
          <w:p w14:paraId="40814102" w14:textId="77777777" w:rsidR="00BB4788" w:rsidRPr="005A1D96" w:rsidRDefault="00BB4788" w:rsidP="00844ADC">
            <w:pPr>
              <w:pStyle w:val="a3"/>
              <w:ind w:left="0"/>
              <w:jc w:val="both"/>
            </w:pPr>
            <w:r w:rsidRPr="005A1D96">
              <w:lastRenderedPageBreak/>
              <w:t xml:space="preserve">Главные члены предложения. Способы выражения подлежащего.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      </w:r>
            <w:proofErr w:type="spellStart"/>
            <w:proofErr w:type="gramStart"/>
            <w:r w:rsidRPr="005A1D96">
              <w:t>текстообразующаяроль</w:t>
            </w:r>
            <w:proofErr w:type="spellEnd"/>
            <w:r w:rsidRPr="005A1D96">
              <w:t xml:space="preserve"> .</w:t>
            </w:r>
            <w:proofErr w:type="gramEnd"/>
          </w:p>
          <w:p w14:paraId="39A7C451" w14:textId="77777777" w:rsidR="00BB4788" w:rsidRPr="002709F1" w:rsidRDefault="00BB4788" w:rsidP="00844ADC">
            <w:pPr>
              <w:pStyle w:val="a3"/>
              <w:ind w:left="0"/>
              <w:jc w:val="both"/>
            </w:pPr>
            <w:r w:rsidRPr="005A1D96">
              <w:t xml:space="preserve">Второстепенные члены предложения. Прямое и косвенное дополнение). Несогласованное определение. Приложение как разновидность </w:t>
            </w:r>
            <w:r w:rsidRPr="005A1D96">
              <w:lastRenderedPageBreak/>
              <w:t>определения; знаки препинания при приложении. Виды обстоятельств по значению (времени, места, причины, цели, образа д</w:t>
            </w:r>
            <w:r>
              <w:t xml:space="preserve">ействия, условия, уступительное </w:t>
            </w:r>
            <w:r w:rsidRPr="005A1D96">
              <w:t>Сравнительный оборот; знаки препинания при нем. Второстепенные члены предложения: определения, приложения, дополнения, обстоятельства.</w:t>
            </w:r>
          </w:p>
          <w:p w14:paraId="7423220D" w14:textId="77777777" w:rsidR="00BB4788" w:rsidRPr="00914980" w:rsidRDefault="00BB4788" w:rsidP="00844ADC">
            <w:pPr>
              <w:pStyle w:val="a3"/>
              <w:ind w:left="0"/>
              <w:jc w:val="both"/>
            </w:pPr>
          </w:p>
        </w:tc>
        <w:tc>
          <w:tcPr>
            <w:tcW w:w="6908" w:type="dxa"/>
          </w:tcPr>
          <w:p w14:paraId="02DE49A2" w14:textId="77777777" w:rsidR="00BB4788" w:rsidRPr="00405A33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602EF4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602EF4">
              <w:rPr>
                <w:b/>
                <w:bCs/>
                <w:sz w:val="24"/>
                <w:szCs w:val="24"/>
              </w:rPr>
              <w:t xml:space="preserve">: </w:t>
            </w:r>
            <w:r w:rsidRPr="00602EF4">
              <w:rPr>
                <w:sz w:val="24"/>
                <w:szCs w:val="24"/>
              </w:rPr>
              <w:t>осознание лексического богат</w:t>
            </w:r>
            <w:r>
              <w:rPr>
                <w:sz w:val="24"/>
                <w:szCs w:val="24"/>
              </w:rPr>
              <w:t>ства</w:t>
            </w:r>
            <w:r w:rsidRPr="00602EF4">
              <w:rPr>
                <w:sz w:val="24"/>
                <w:szCs w:val="24"/>
              </w:rPr>
              <w:t xml:space="preserve"> русского языка; гордость за русский язык; </w:t>
            </w:r>
          </w:p>
          <w:p w14:paraId="24BB7789" w14:textId="77777777" w:rsidR="00BB4788" w:rsidRPr="00602EF4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EF4"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602EF4">
              <w:rPr>
                <w:sz w:val="24"/>
                <w:szCs w:val="24"/>
              </w:rPr>
              <w:t>: извлечение</w:t>
            </w:r>
          </w:p>
          <w:p w14:paraId="46E598A4" w14:textId="77777777" w:rsidR="00BB4788" w:rsidRPr="00602EF4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02EF4">
              <w:rPr>
                <w:sz w:val="24"/>
                <w:szCs w:val="24"/>
              </w:rPr>
              <w:t>фактуальной</w:t>
            </w:r>
            <w:proofErr w:type="spellEnd"/>
            <w:r w:rsidRPr="00602EF4">
              <w:rPr>
                <w:sz w:val="24"/>
                <w:szCs w:val="24"/>
              </w:rPr>
              <w:t xml:space="preserve"> информации из текстов, содержащих теоретические </w:t>
            </w:r>
            <w:r>
              <w:rPr>
                <w:sz w:val="24"/>
                <w:szCs w:val="24"/>
              </w:rPr>
              <w:t>све</w:t>
            </w:r>
            <w:r w:rsidRPr="00602EF4">
              <w:rPr>
                <w:sz w:val="24"/>
                <w:szCs w:val="24"/>
              </w:rPr>
              <w:t>дения;</w:t>
            </w:r>
          </w:p>
          <w:p w14:paraId="711D9C33" w14:textId="77777777" w:rsidR="00BB4788" w:rsidRPr="00602EF4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EF4">
              <w:rPr>
                <w:sz w:val="24"/>
                <w:szCs w:val="24"/>
              </w:rPr>
              <w:t xml:space="preserve">осознание роли слова в выражении мыслей и чувств; </w:t>
            </w:r>
          </w:p>
          <w:p w14:paraId="17FE3B74" w14:textId="77777777" w:rsidR="00BB4788" w:rsidRPr="00602EF4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EF4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>
              <w:rPr>
                <w:sz w:val="24"/>
                <w:szCs w:val="24"/>
              </w:rPr>
              <w:t xml:space="preserve">: знание строения двухсоставного предложения, способы выражения подлежащего и сказуемого. Знать простое, составное, именное глагольное сказуемое, уметь их различать. Отличать прямое и косвенное дополнение, определение и </w:t>
            </w:r>
            <w:r>
              <w:rPr>
                <w:sz w:val="24"/>
                <w:szCs w:val="24"/>
              </w:rPr>
              <w:lastRenderedPageBreak/>
              <w:t xml:space="preserve">приложение и знаки препинания при них. Находить в предложении второстепенные члены </w:t>
            </w:r>
            <w:proofErr w:type="gramStart"/>
            <w:r>
              <w:rPr>
                <w:sz w:val="24"/>
                <w:szCs w:val="24"/>
              </w:rPr>
              <w:t>предложения :</w:t>
            </w:r>
            <w:proofErr w:type="gramEnd"/>
            <w:r w:rsidRPr="005A1D96">
              <w:rPr>
                <w:sz w:val="24"/>
                <w:szCs w:val="24"/>
              </w:rPr>
              <w:t xml:space="preserve"> определения, приложения, дополнения, обстоятельства.</w:t>
            </w:r>
            <w:r>
              <w:rPr>
                <w:sz w:val="24"/>
                <w:szCs w:val="24"/>
              </w:rPr>
              <w:t xml:space="preserve"> Ставить тире между подлежащим и сказуемым, выраженным именем существительным.</w:t>
            </w:r>
          </w:p>
          <w:p w14:paraId="0F3B8C6A" w14:textId="77777777" w:rsidR="00BB4788" w:rsidRPr="00244A5F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</w:tcPr>
          <w:p w14:paraId="7A86659E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14:paraId="10F55790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2F2CD7DA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666183EF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60F5B70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5633BBF1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19BDE7BE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257019AD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5895B76C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02AA7F35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61DEC6FB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3A8463E7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03F961CC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11299086" w14:textId="77777777" w:rsidR="00BB4788" w:rsidRDefault="00BB4788" w:rsidP="00844ADC">
            <w:pPr>
              <w:jc w:val="center"/>
              <w:rPr>
                <w:sz w:val="24"/>
                <w:szCs w:val="24"/>
              </w:rPr>
            </w:pPr>
          </w:p>
          <w:p w14:paraId="029A2E1D" w14:textId="77777777" w:rsidR="00BB4788" w:rsidRPr="00031703" w:rsidRDefault="00BB4788" w:rsidP="00844ADC">
            <w:pPr>
              <w:rPr>
                <w:sz w:val="24"/>
                <w:szCs w:val="24"/>
              </w:rPr>
            </w:pPr>
          </w:p>
        </w:tc>
      </w:tr>
      <w:tr w:rsidR="00BB4788" w14:paraId="6EEDCF40" w14:textId="77777777" w:rsidTr="00844ADC">
        <w:trPr>
          <w:trHeight w:val="292"/>
        </w:trPr>
        <w:tc>
          <w:tcPr>
            <w:tcW w:w="1955" w:type="dxa"/>
          </w:tcPr>
          <w:p w14:paraId="29163E40" w14:textId="77777777" w:rsidR="00BB4788" w:rsidRPr="00F12B04" w:rsidRDefault="00BB4788" w:rsidP="00844ADC">
            <w:pPr>
              <w:pStyle w:val="a3"/>
              <w:ind w:left="0"/>
              <w:jc w:val="both"/>
            </w:pPr>
            <w:r>
              <w:lastRenderedPageBreak/>
              <w:t>Односоставные предложения</w:t>
            </w:r>
          </w:p>
        </w:tc>
        <w:tc>
          <w:tcPr>
            <w:tcW w:w="5099" w:type="dxa"/>
          </w:tcPr>
          <w:p w14:paraId="555ED6DE" w14:textId="77777777" w:rsidR="00BB4788" w:rsidRPr="00F12B04" w:rsidRDefault="00BB4788" w:rsidP="00844ADC">
            <w:pPr>
              <w:pStyle w:val="a3"/>
              <w:ind w:left="0"/>
              <w:jc w:val="both"/>
            </w:pPr>
            <w:r w:rsidRPr="00F12B04">
              <w:t>Группы односоставных предложений. Односоставные предложения с главным членом ск</w:t>
            </w:r>
            <w:r>
              <w:t>азуемым (определенно-личные, не</w:t>
            </w:r>
            <w:r w:rsidRPr="00F12B04">
              <w:t>определенно-личные, безличные)</w:t>
            </w:r>
            <w:r>
              <w:t>;</w:t>
            </w:r>
            <w:r w:rsidRPr="00F12B04">
              <w:t xml:space="preserve"> и подлежащим </w:t>
            </w:r>
            <w:r>
              <w:t>(назывные)</w:t>
            </w:r>
            <w:r w:rsidRPr="00F12B04">
              <w:t xml:space="preserve"> Синонимия односоставных и двусоставных предложений, их </w:t>
            </w:r>
            <w:proofErr w:type="spellStart"/>
            <w:r w:rsidRPr="00F12B04">
              <w:t>текстообразующая</w:t>
            </w:r>
            <w:proofErr w:type="spellEnd"/>
            <w:r w:rsidRPr="00F12B04">
              <w:t xml:space="preserve"> роль.</w:t>
            </w:r>
          </w:p>
          <w:p w14:paraId="3265F6A3" w14:textId="77777777" w:rsidR="00BB4788" w:rsidRPr="00F12B04" w:rsidRDefault="00BB4788" w:rsidP="00844ADC">
            <w:pPr>
              <w:pStyle w:val="a3"/>
              <w:ind w:left="0"/>
              <w:jc w:val="both"/>
            </w:pPr>
            <w:r w:rsidRPr="00F12B04">
              <w:t xml:space="preserve">Неполное предложение. Понятие о неполных </w:t>
            </w:r>
            <w:proofErr w:type="spellStart"/>
            <w:proofErr w:type="gramStart"/>
            <w:r w:rsidRPr="00F12B04">
              <w:t>предложениях.Неполные</w:t>
            </w:r>
            <w:proofErr w:type="spellEnd"/>
            <w:proofErr w:type="gramEnd"/>
            <w:r w:rsidRPr="00F12B04">
              <w:t xml:space="preserve"> предложения в диалоге и в сложном предложении.</w:t>
            </w:r>
          </w:p>
          <w:p w14:paraId="0CB3ABF3" w14:textId="77777777" w:rsidR="00BB4788" w:rsidRPr="005A1D96" w:rsidRDefault="00BB4788" w:rsidP="00844ADC">
            <w:pPr>
              <w:pStyle w:val="a3"/>
              <w:ind w:left="0"/>
              <w:jc w:val="both"/>
            </w:pPr>
          </w:p>
        </w:tc>
        <w:tc>
          <w:tcPr>
            <w:tcW w:w="6908" w:type="dxa"/>
          </w:tcPr>
          <w:p w14:paraId="63D84FDC" w14:textId="77777777" w:rsidR="00BB4788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003B7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003B7">
              <w:rPr>
                <w:b/>
                <w:bCs/>
                <w:sz w:val="24"/>
                <w:szCs w:val="24"/>
              </w:rPr>
              <w:t>:</w:t>
            </w:r>
          </w:p>
          <w:p w14:paraId="7C7C88CE" w14:textId="77777777" w:rsidR="00BB4788" w:rsidRPr="000003B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3B7">
              <w:rPr>
                <w:sz w:val="24"/>
                <w:szCs w:val="24"/>
              </w:rPr>
              <w:t>уважительное отношение</w:t>
            </w:r>
          </w:p>
          <w:p w14:paraId="50993787" w14:textId="77777777" w:rsidR="00BB4788" w:rsidRPr="000003B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3B7">
              <w:rPr>
                <w:sz w:val="24"/>
                <w:szCs w:val="24"/>
              </w:rPr>
              <w:t>к русскому языку; осознание лексического богатства русского языка, гордость за родной язык;</w:t>
            </w:r>
          </w:p>
          <w:p w14:paraId="20F41714" w14:textId="77777777" w:rsidR="00BB4788" w:rsidRPr="000003B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3B7">
              <w:rPr>
                <w:sz w:val="24"/>
                <w:szCs w:val="24"/>
              </w:rPr>
              <w:t>стремление к речевому совершенствованию;</w:t>
            </w:r>
          </w:p>
          <w:p w14:paraId="4F26165C" w14:textId="77777777" w:rsidR="00BB4788" w:rsidRPr="000003B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003B7"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0003B7">
              <w:rPr>
                <w:sz w:val="24"/>
                <w:szCs w:val="24"/>
              </w:rPr>
              <w:t xml:space="preserve">: извлечение </w:t>
            </w:r>
            <w:proofErr w:type="spellStart"/>
            <w:r w:rsidRPr="000003B7">
              <w:rPr>
                <w:sz w:val="24"/>
                <w:szCs w:val="24"/>
              </w:rPr>
              <w:t>фактуальной</w:t>
            </w:r>
            <w:proofErr w:type="spellEnd"/>
            <w:r w:rsidRPr="000003B7">
              <w:rPr>
                <w:sz w:val="24"/>
                <w:szCs w:val="24"/>
              </w:rPr>
              <w:t xml:space="preserve"> информации из учеб</w:t>
            </w:r>
            <w:r>
              <w:rPr>
                <w:sz w:val="24"/>
                <w:szCs w:val="24"/>
              </w:rPr>
              <w:t xml:space="preserve">ных </w:t>
            </w:r>
            <w:r w:rsidRPr="000003B7">
              <w:rPr>
                <w:sz w:val="24"/>
                <w:szCs w:val="24"/>
              </w:rPr>
              <w:t>текстов; создание письменного текста с соблюдением норм его</w:t>
            </w:r>
          </w:p>
          <w:p w14:paraId="033494D4" w14:textId="77777777" w:rsidR="00BB4788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3B7">
              <w:rPr>
                <w:sz w:val="24"/>
                <w:szCs w:val="24"/>
              </w:rPr>
              <w:t xml:space="preserve">построения и норм русского литературного языка; </w:t>
            </w:r>
          </w:p>
          <w:p w14:paraId="133E2E7C" w14:textId="77777777" w:rsidR="00BB4788" w:rsidRPr="00602EF4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003B7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0003B7">
              <w:rPr>
                <w:sz w:val="24"/>
                <w:szCs w:val="24"/>
              </w:rPr>
              <w:t xml:space="preserve">: знать </w:t>
            </w:r>
            <w:r>
              <w:rPr>
                <w:sz w:val="24"/>
                <w:szCs w:val="24"/>
              </w:rPr>
              <w:t>построение односоставного предложения с главным членом подлежащим (назывные).  С главным членом сказуемым (определенно-личные, неопределенно-личные, безличные)</w:t>
            </w:r>
          </w:p>
        </w:tc>
        <w:tc>
          <w:tcPr>
            <w:tcW w:w="747" w:type="dxa"/>
          </w:tcPr>
          <w:p w14:paraId="5389F7A1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B4788" w14:paraId="3B90B502" w14:textId="77777777" w:rsidTr="00844ADC">
        <w:trPr>
          <w:trHeight w:val="292"/>
        </w:trPr>
        <w:tc>
          <w:tcPr>
            <w:tcW w:w="1955" w:type="dxa"/>
          </w:tcPr>
          <w:p w14:paraId="3434BC71" w14:textId="77777777" w:rsidR="00BB4788" w:rsidRDefault="00BB4788" w:rsidP="00844ADC">
            <w:pPr>
              <w:pStyle w:val="a3"/>
              <w:ind w:left="0"/>
              <w:jc w:val="both"/>
            </w:pPr>
            <w:r>
              <w:t>Однородные члены предложения</w:t>
            </w:r>
          </w:p>
          <w:p w14:paraId="662E0DFF" w14:textId="77777777" w:rsidR="00BB4788" w:rsidRPr="00D27DC4" w:rsidRDefault="00BB4788" w:rsidP="00844ADC">
            <w:pPr>
              <w:pStyle w:val="a3"/>
              <w:ind w:left="0"/>
              <w:jc w:val="both"/>
            </w:pPr>
            <w:r>
              <w:t xml:space="preserve"> </w:t>
            </w:r>
          </w:p>
        </w:tc>
        <w:tc>
          <w:tcPr>
            <w:tcW w:w="5099" w:type="dxa"/>
          </w:tcPr>
          <w:p w14:paraId="0FDBCC67" w14:textId="77777777" w:rsidR="00BB4788" w:rsidRPr="00D27DC4" w:rsidRDefault="00BB4788" w:rsidP="00844ADC">
            <w:pPr>
              <w:pStyle w:val="a3"/>
              <w:ind w:left="0"/>
              <w:jc w:val="both"/>
            </w:pPr>
            <w:r w:rsidRPr="00D27DC4">
              <w:t xml:space="preserve"> 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      </w:r>
          </w:p>
          <w:p w14:paraId="7E3D39F2" w14:textId="77777777" w:rsidR="00BB4788" w:rsidRPr="00D27DC4" w:rsidRDefault="00BB4788" w:rsidP="00844ADC">
            <w:pPr>
              <w:pStyle w:val="a3"/>
              <w:ind w:left="0"/>
              <w:jc w:val="both"/>
            </w:pPr>
          </w:p>
        </w:tc>
        <w:tc>
          <w:tcPr>
            <w:tcW w:w="6908" w:type="dxa"/>
          </w:tcPr>
          <w:p w14:paraId="0DE4F167" w14:textId="77777777" w:rsidR="00BB4788" w:rsidRPr="00881950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950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81950">
              <w:rPr>
                <w:b/>
                <w:bCs/>
                <w:sz w:val="24"/>
                <w:szCs w:val="24"/>
              </w:rPr>
              <w:t xml:space="preserve">: </w:t>
            </w:r>
            <w:r w:rsidRPr="00881950">
              <w:rPr>
                <w:sz w:val="24"/>
                <w:szCs w:val="24"/>
              </w:rPr>
              <w:t>понимание русского языка</w:t>
            </w:r>
          </w:p>
          <w:p w14:paraId="230DB2E5" w14:textId="77777777" w:rsidR="00BB4788" w:rsidRPr="00881950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950">
              <w:rPr>
                <w:sz w:val="24"/>
                <w:szCs w:val="24"/>
              </w:rPr>
              <w:t>как национально-культурной ценности русского народа; стремление</w:t>
            </w:r>
          </w:p>
          <w:p w14:paraId="5F94B0B0" w14:textId="77777777" w:rsidR="00BB4788" w:rsidRPr="00881950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950">
              <w:rPr>
                <w:sz w:val="24"/>
                <w:szCs w:val="24"/>
              </w:rPr>
              <w:t xml:space="preserve">к речевому совершенствованию; </w:t>
            </w:r>
            <w:r w:rsidRPr="00881950"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881950">
              <w:rPr>
                <w:sz w:val="24"/>
                <w:szCs w:val="24"/>
              </w:rPr>
              <w:t>: извлечение</w:t>
            </w:r>
          </w:p>
          <w:p w14:paraId="664B444D" w14:textId="77777777" w:rsidR="00BB4788" w:rsidRPr="00881950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81950">
              <w:rPr>
                <w:sz w:val="24"/>
                <w:szCs w:val="24"/>
              </w:rPr>
              <w:t>фактуальной</w:t>
            </w:r>
            <w:proofErr w:type="spellEnd"/>
            <w:r>
              <w:rPr>
                <w:sz w:val="24"/>
                <w:szCs w:val="24"/>
              </w:rPr>
              <w:t xml:space="preserve"> информации из учебных текстов;</w:t>
            </w:r>
            <w:r w:rsidRPr="000003B7">
              <w:rPr>
                <w:sz w:val="24"/>
                <w:szCs w:val="24"/>
              </w:rPr>
              <w:t xml:space="preserve"> создание письменного текста с соблюдением норм его построения и норм русского литературного языка</w:t>
            </w:r>
          </w:p>
          <w:p w14:paraId="70881B2E" w14:textId="77777777" w:rsidR="00BB4788" w:rsidRPr="00706994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950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881950">
              <w:rPr>
                <w:sz w:val="24"/>
                <w:szCs w:val="24"/>
              </w:rPr>
              <w:t xml:space="preserve">: знать морфологические признаки </w:t>
            </w:r>
            <w:r>
              <w:rPr>
                <w:sz w:val="24"/>
                <w:szCs w:val="24"/>
              </w:rPr>
              <w:t>однородных членов предложения, их</w:t>
            </w:r>
            <w:r w:rsidRPr="00881950">
              <w:rPr>
                <w:sz w:val="24"/>
                <w:szCs w:val="24"/>
              </w:rPr>
              <w:t xml:space="preserve"> синтаксическую роль, </w:t>
            </w:r>
            <w:r>
              <w:rPr>
                <w:sz w:val="24"/>
                <w:szCs w:val="24"/>
              </w:rPr>
              <w:t>постановка знаков препинания при обобщающих словах, союзах.</w:t>
            </w:r>
          </w:p>
          <w:p w14:paraId="3087B26A" w14:textId="77777777" w:rsidR="00BB4788" w:rsidRPr="00881950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D46C57" w14:textId="77777777" w:rsidR="00BB4788" w:rsidRPr="006C4B0A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</w:tcPr>
          <w:p w14:paraId="504D2BA8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B4788" w14:paraId="5ABC511D" w14:textId="77777777" w:rsidTr="00844ADC">
        <w:trPr>
          <w:trHeight w:val="292"/>
        </w:trPr>
        <w:tc>
          <w:tcPr>
            <w:tcW w:w="1955" w:type="dxa"/>
          </w:tcPr>
          <w:p w14:paraId="397CD38F" w14:textId="77777777" w:rsidR="00BB4788" w:rsidRDefault="00BB4788" w:rsidP="00844ADC">
            <w:pPr>
              <w:pStyle w:val="a3"/>
              <w:ind w:left="0"/>
              <w:jc w:val="both"/>
            </w:pPr>
            <w:r>
              <w:t>Обособленные члены предложения</w:t>
            </w:r>
          </w:p>
          <w:p w14:paraId="04CCF9E2" w14:textId="77777777" w:rsidR="00BB4788" w:rsidRPr="000E611E" w:rsidRDefault="00BB4788" w:rsidP="00844ADC">
            <w:pPr>
              <w:pStyle w:val="a3"/>
              <w:ind w:left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5099" w:type="dxa"/>
          </w:tcPr>
          <w:p w14:paraId="469AF9EA" w14:textId="77777777" w:rsidR="00BB4788" w:rsidRPr="000E611E" w:rsidRDefault="00BB4788" w:rsidP="00844ADC">
            <w:pPr>
              <w:pStyle w:val="a3"/>
              <w:ind w:left="0"/>
              <w:jc w:val="both"/>
            </w:pPr>
            <w:r w:rsidRPr="000E611E">
              <w:lastRenderedPageBreak/>
              <w:t xml:space="preserve">Понятие об обособлении. Обособленные определения и обособленные приложения. Обособленные обстоятельства. Уточнение как </w:t>
            </w:r>
            <w:r w:rsidRPr="000E611E">
              <w:lastRenderedPageBreak/>
              <w:t xml:space="preserve">вид обособленного члена предложения. Выделительные знаки препинания при обособленных второстепенных и уточняющих членах </w:t>
            </w:r>
            <w:proofErr w:type="spellStart"/>
            <w:r w:rsidRPr="000E611E">
              <w:t>предложения.Синтаксические</w:t>
            </w:r>
            <w:proofErr w:type="spellEnd"/>
            <w:r w:rsidRPr="000E611E">
              <w:t xml:space="preserve"> синонимы обособленных членов предложения, их </w:t>
            </w:r>
            <w:proofErr w:type="spellStart"/>
            <w:r w:rsidRPr="000E611E">
              <w:t>текстообразующая</w:t>
            </w:r>
            <w:proofErr w:type="spellEnd"/>
            <w:r w:rsidRPr="000E611E">
              <w:t xml:space="preserve"> </w:t>
            </w:r>
            <w:proofErr w:type="spellStart"/>
            <w:r w:rsidRPr="000E611E">
              <w:t>роль.Ораторская</w:t>
            </w:r>
            <w:proofErr w:type="spellEnd"/>
            <w:r w:rsidRPr="000E611E">
              <w:t xml:space="preserve"> речь, ее </w:t>
            </w:r>
            <w:proofErr w:type="spellStart"/>
            <w:r w:rsidRPr="000E611E">
              <w:t>особенности.Обособление</w:t>
            </w:r>
            <w:proofErr w:type="spellEnd"/>
            <w:r w:rsidRPr="000E611E">
              <w:t xml:space="preserve">, функции знаков препинания. Обособление </w:t>
            </w:r>
            <w:proofErr w:type="spellStart"/>
            <w:proofErr w:type="gramStart"/>
            <w:r w:rsidRPr="000E611E">
              <w:t>определения.Обособленные</w:t>
            </w:r>
            <w:proofErr w:type="spellEnd"/>
            <w:proofErr w:type="gramEnd"/>
            <w:r w:rsidRPr="000E611E">
              <w:t xml:space="preserve"> члены предложения: обособленные </w:t>
            </w:r>
            <w:proofErr w:type="spellStart"/>
            <w:r w:rsidRPr="000E611E">
              <w:t>приложения.Обособленные</w:t>
            </w:r>
            <w:proofErr w:type="spellEnd"/>
            <w:r w:rsidRPr="000E611E">
              <w:t xml:space="preserve"> члены предложения: обособленные </w:t>
            </w:r>
            <w:proofErr w:type="spellStart"/>
            <w:r w:rsidRPr="000E611E">
              <w:t>обстоятельства.Обособленные</w:t>
            </w:r>
            <w:proofErr w:type="spellEnd"/>
            <w:r w:rsidRPr="000E611E">
              <w:t xml:space="preserve"> члены предложения: обособленные дополнения.</w:t>
            </w:r>
          </w:p>
          <w:p w14:paraId="4272634B" w14:textId="77777777" w:rsidR="00BB4788" w:rsidRPr="00D27DC4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14:paraId="3958138E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337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386337">
              <w:rPr>
                <w:b/>
                <w:bCs/>
                <w:sz w:val="24"/>
                <w:szCs w:val="24"/>
              </w:rPr>
              <w:t xml:space="preserve">: </w:t>
            </w:r>
            <w:r w:rsidRPr="00386337">
              <w:rPr>
                <w:sz w:val="24"/>
                <w:szCs w:val="24"/>
              </w:rPr>
              <w:t>осознание лексического</w:t>
            </w:r>
          </w:p>
          <w:p w14:paraId="02F30A3A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337">
              <w:rPr>
                <w:sz w:val="24"/>
                <w:szCs w:val="24"/>
              </w:rPr>
              <w:t xml:space="preserve">и грамматического богатства русского языка, ответственности </w:t>
            </w:r>
          </w:p>
          <w:p w14:paraId="40DC0C2A" w14:textId="77777777" w:rsidR="00BB4788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напи</w:t>
            </w:r>
            <w:r w:rsidRPr="00386337">
              <w:rPr>
                <w:sz w:val="24"/>
                <w:szCs w:val="24"/>
              </w:rPr>
              <w:t xml:space="preserve">санное; стремление к речевому совершенствованию; </w:t>
            </w:r>
          </w:p>
          <w:p w14:paraId="54CB90D5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386337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метапредмет</w:t>
            </w:r>
            <w:r>
              <w:rPr>
                <w:b/>
                <w:bCs/>
                <w:i/>
                <w:iCs/>
                <w:sz w:val="24"/>
                <w:szCs w:val="24"/>
              </w:rPr>
              <w:t>ные:</w:t>
            </w:r>
          </w:p>
          <w:p w14:paraId="2080299A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337">
              <w:rPr>
                <w:sz w:val="24"/>
                <w:szCs w:val="24"/>
              </w:rPr>
              <w:t xml:space="preserve">извлечение </w:t>
            </w:r>
            <w:proofErr w:type="spellStart"/>
            <w:r w:rsidRPr="00386337">
              <w:rPr>
                <w:sz w:val="24"/>
                <w:szCs w:val="24"/>
              </w:rPr>
              <w:t>фактуальной</w:t>
            </w:r>
            <w:proofErr w:type="spellEnd"/>
            <w:r w:rsidRPr="00386337">
              <w:rPr>
                <w:sz w:val="24"/>
                <w:szCs w:val="24"/>
              </w:rPr>
              <w:t xml:space="preserve"> информации из учебных текстов; </w:t>
            </w:r>
          </w:p>
          <w:p w14:paraId="6FC8B3D6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</w:t>
            </w:r>
            <w:r w:rsidRPr="00386337">
              <w:rPr>
                <w:sz w:val="24"/>
                <w:szCs w:val="24"/>
              </w:rPr>
              <w:t>тывание информации, таблицы; определение</w:t>
            </w:r>
          </w:p>
          <w:p w14:paraId="01A8101B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337">
              <w:rPr>
                <w:sz w:val="24"/>
                <w:szCs w:val="24"/>
              </w:rPr>
              <w:t xml:space="preserve">последовательности действий, работа по плану; умение вести </w:t>
            </w:r>
          </w:p>
          <w:p w14:paraId="277E9CEC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</w:t>
            </w:r>
            <w:r w:rsidRPr="00386337">
              <w:rPr>
                <w:sz w:val="24"/>
                <w:szCs w:val="24"/>
              </w:rPr>
              <w:t>тельный поиск нужных сведений, пользоваться различными слова</w:t>
            </w:r>
            <w:r>
              <w:rPr>
                <w:sz w:val="24"/>
                <w:szCs w:val="24"/>
              </w:rPr>
              <w:t>рями;</w:t>
            </w:r>
          </w:p>
          <w:p w14:paraId="3F56DDA8" w14:textId="77777777" w:rsidR="00BB4788" w:rsidRPr="00881950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386337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386337">
              <w:rPr>
                <w:sz w:val="24"/>
                <w:szCs w:val="24"/>
              </w:rPr>
              <w:t xml:space="preserve">: знать </w:t>
            </w:r>
            <w:r>
              <w:rPr>
                <w:sz w:val="24"/>
                <w:szCs w:val="24"/>
              </w:rPr>
              <w:t xml:space="preserve">правила обособления определений, приложений, обстоятельств. </w:t>
            </w:r>
            <w:r w:rsidRPr="0002165F">
              <w:rPr>
                <w:sz w:val="24"/>
                <w:szCs w:val="24"/>
              </w:rPr>
              <w:t>Уметь применять пунктуационные правила на практике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47" w:type="dxa"/>
          </w:tcPr>
          <w:p w14:paraId="028245CC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</w:tr>
      <w:tr w:rsidR="00BB4788" w14:paraId="682BEDB9" w14:textId="77777777" w:rsidTr="00844ADC">
        <w:trPr>
          <w:trHeight w:val="3822"/>
        </w:trPr>
        <w:tc>
          <w:tcPr>
            <w:tcW w:w="1955" w:type="dxa"/>
          </w:tcPr>
          <w:p w14:paraId="0580B39C" w14:textId="77777777" w:rsidR="00BB4788" w:rsidRDefault="00BB4788" w:rsidP="00844ADC">
            <w:pPr>
              <w:pStyle w:val="a3"/>
              <w:ind w:left="0" w:firstLine="567"/>
              <w:jc w:val="both"/>
            </w:pPr>
            <w:r>
              <w:lastRenderedPageBreak/>
              <w:t>Слова, грамматически не связанные с членами предложения.</w:t>
            </w:r>
          </w:p>
          <w:p w14:paraId="35772BA2" w14:textId="77777777" w:rsidR="00BB4788" w:rsidRPr="00BA4B65" w:rsidRDefault="00BB4788" w:rsidP="00844ADC">
            <w:pPr>
              <w:pStyle w:val="a3"/>
              <w:ind w:left="0" w:firstLine="567"/>
              <w:jc w:val="both"/>
            </w:pPr>
          </w:p>
          <w:p w14:paraId="37D1B607" w14:textId="77777777" w:rsidR="00BB4788" w:rsidRDefault="00BB4788" w:rsidP="00844ADC">
            <w:pPr>
              <w:pStyle w:val="a3"/>
              <w:ind w:left="0"/>
              <w:jc w:val="both"/>
            </w:pPr>
            <w:r>
              <w:t xml:space="preserve">Обращение </w:t>
            </w:r>
          </w:p>
          <w:p w14:paraId="0340EBA9" w14:textId="77777777" w:rsidR="00BB4788" w:rsidRDefault="00BB4788" w:rsidP="00844ADC">
            <w:pPr>
              <w:pStyle w:val="a3"/>
              <w:ind w:left="0"/>
              <w:jc w:val="both"/>
            </w:pPr>
            <w:r>
              <w:t>(2 час.)</w:t>
            </w:r>
          </w:p>
          <w:p w14:paraId="6C9D5FF3" w14:textId="77777777" w:rsidR="00BB4788" w:rsidRDefault="00BB4788" w:rsidP="00844ADC">
            <w:pPr>
              <w:pStyle w:val="a3"/>
              <w:ind w:left="0"/>
              <w:jc w:val="both"/>
            </w:pPr>
          </w:p>
          <w:p w14:paraId="6C76D7E6" w14:textId="77777777" w:rsidR="00BB4788" w:rsidRDefault="00BB4788" w:rsidP="00844ADC">
            <w:pPr>
              <w:pStyle w:val="a3"/>
              <w:ind w:left="0"/>
              <w:jc w:val="both"/>
            </w:pPr>
            <w:r>
              <w:t xml:space="preserve">Вводные и вставные конструкции </w:t>
            </w:r>
          </w:p>
          <w:p w14:paraId="2645959B" w14:textId="77777777" w:rsidR="00BB4788" w:rsidRDefault="00BB4788" w:rsidP="00844ADC">
            <w:pPr>
              <w:pStyle w:val="a3"/>
              <w:ind w:left="0"/>
              <w:jc w:val="both"/>
            </w:pPr>
            <w:r>
              <w:t>(9 час.)</w:t>
            </w:r>
          </w:p>
          <w:p w14:paraId="5689294F" w14:textId="77777777" w:rsidR="00BB4788" w:rsidRDefault="00BB4788" w:rsidP="00844ADC">
            <w:pPr>
              <w:pStyle w:val="a3"/>
              <w:ind w:left="0"/>
              <w:jc w:val="both"/>
            </w:pPr>
          </w:p>
          <w:p w14:paraId="670298E8" w14:textId="77777777" w:rsidR="00BB4788" w:rsidRPr="000E611E" w:rsidRDefault="00BB4788" w:rsidP="00844ADC">
            <w:pPr>
              <w:pStyle w:val="a3"/>
              <w:ind w:left="0"/>
              <w:jc w:val="both"/>
            </w:pPr>
          </w:p>
        </w:tc>
        <w:tc>
          <w:tcPr>
            <w:tcW w:w="5099" w:type="dxa"/>
          </w:tcPr>
          <w:p w14:paraId="69B0FAFC" w14:textId="77777777" w:rsidR="00BB4788" w:rsidRPr="000E611E" w:rsidRDefault="00BB4788" w:rsidP="00844ADC">
            <w:pPr>
              <w:pStyle w:val="a3"/>
              <w:ind w:left="0" w:firstLine="567"/>
              <w:jc w:val="both"/>
            </w:pPr>
            <w:r w:rsidRPr="000E611E">
              <w:t xml:space="preserve">Обращение. Повторение изученного об </w:t>
            </w:r>
            <w:proofErr w:type="spellStart"/>
            <w:proofErr w:type="gramStart"/>
            <w:r w:rsidRPr="000E611E">
              <w:t>обращении.Распространенное</w:t>
            </w:r>
            <w:proofErr w:type="spellEnd"/>
            <w:proofErr w:type="gramEnd"/>
            <w:r w:rsidRPr="000E611E">
              <w:t xml:space="preserve"> обращение. Выделительные знаки препинания при </w:t>
            </w:r>
            <w:proofErr w:type="spellStart"/>
            <w:proofErr w:type="gramStart"/>
            <w:r w:rsidRPr="000E611E">
              <w:t>обращениях.Текстообразующая</w:t>
            </w:r>
            <w:proofErr w:type="spellEnd"/>
            <w:proofErr w:type="gramEnd"/>
            <w:r w:rsidRPr="000E611E">
              <w:t xml:space="preserve"> роль обращений.</w:t>
            </w:r>
          </w:p>
          <w:p w14:paraId="4599754E" w14:textId="77777777" w:rsidR="00BB4788" w:rsidRDefault="00BB4788" w:rsidP="00844ADC">
            <w:pPr>
              <w:pStyle w:val="a3"/>
              <w:ind w:left="0"/>
              <w:jc w:val="both"/>
            </w:pPr>
            <w:r w:rsidRPr="000E611E">
              <w:t xml:space="preserve">Вводные и вставные конструкции. Вводные слова. Вводные предложения. Вставные конструкции. Междометия в предложении. </w:t>
            </w:r>
          </w:p>
          <w:p w14:paraId="2B36106C" w14:textId="77777777" w:rsidR="00BB4788" w:rsidRPr="000E611E" w:rsidRDefault="00BB4788" w:rsidP="00844ADC">
            <w:pPr>
              <w:pStyle w:val="a3"/>
              <w:ind w:left="0"/>
              <w:jc w:val="both"/>
            </w:pPr>
            <w:r w:rsidRPr="000E611E">
              <w:t xml:space="preserve">Выделительные знаки </w:t>
            </w:r>
            <w:r>
              <w:t xml:space="preserve">препинания при вводных словах и </w:t>
            </w:r>
            <w:r w:rsidRPr="000E611E">
              <w:t>предложениях слов и междометий.</w:t>
            </w:r>
          </w:p>
          <w:p w14:paraId="5420C5F7" w14:textId="77777777" w:rsidR="00BB4788" w:rsidRPr="000E611E" w:rsidRDefault="00BB4788" w:rsidP="00844ADC">
            <w:pPr>
              <w:pStyle w:val="a3"/>
              <w:ind w:left="0"/>
              <w:jc w:val="both"/>
            </w:pPr>
            <w:r>
              <w:t>Междометия.</w:t>
            </w:r>
            <w:r w:rsidRPr="000E611E">
              <w:t xml:space="preserve"> Функции знаков препинания, </w:t>
            </w:r>
          </w:p>
          <w:p w14:paraId="0857808E" w14:textId="77777777" w:rsidR="00BB4788" w:rsidRPr="004C48CF" w:rsidRDefault="00BB4788" w:rsidP="00844ADC">
            <w:pPr>
              <w:jc w:val="both"/>
            </w:pPr>
            <w:r w:rsidRPr="002C17A7">
              <w:rPr>
                <w:sz w:val="24"/>
                <w:szCs w:val="24"/>
              </w:rPr>
              <w:t>Авторская пунктуация.</w:t>
            </w:r>
          </w:p>
        </w:tc>
        <w:tc>
          <w:tcPr>
            <w:tcW w:w="6908" w:type="dxa"/>
          </w:tcPr>
          <w:p w14:paraId="1FEB89AD" w14:textId="77777777" w:rsidR="00BB4788" w:rsidRPr="00C8679C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79C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679C">
              <w:rPr>
                <w:b/>
                <w:bCs/>
                <w:sz w:val="24"/>
                <w:szCs w:val="24"/>
              </w:rPr>
              <w:t xml:space="preserve">: </w:t>
            </w:r>
            <w:r w:rsidRPr="00C8679C">
              <w:rPr>
                <w:sz w:val="24"/>
                <w:szCs w:val="24"/>
              </w:rPr>
              <w:t>осознание богатства русского языка, его</w:t>
            </w:r>
          </w:p>
          <w:p w14:paraId="2A0D6D44" w14:textId="77777777" w:rsidR="00BB4788" w:rsidRPr="00C8679C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79C">
              <w:rPr>
                <w:sz w:val="24"/>
                <w:szCs w:val="24"/>
              </w:rPr>
              <w:t xml:space="preserve">эстетической ценности; </w:t>
            </w:r>
          </w:p>
          <w:p w14:paraId="6025A51D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мета</w:t>
            </w:r>
            <w:r w:rsidRPr="00C8679C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proofErr w:type="spellEnd"/>
            <w:r w:rsidRPr="00C8679C">
              <w:rPr>
                <w:sz w:val="24"/>
                <w:szCs w:val="24"/>
              </w:rPr>
              <w:t xml:space="preserve">: </w:t>
            </w:r>
            <w:r w:rsidRPr="00386337">
              <w:rPr>
                <w:sz w:val="24"/>
                <w:szCs w:val="24"/>
              </w:rPr>
              <w:t xml:space="preserve">извлечение </w:t>
            </w:r>
            <w:proofErr w:type="spellStart"/>
            <w:r w:rsidRPr="00386337">
              <w:rPr>
                <w:sz w:val="24"/>
                <w:szCs w:val="24"/>
              </w:rPr>
              <w:t>фактуальной</w:t>
            </w:r>
            <w:proofErr w:type="spellEnd"/>
            <w:r w:rsidRPr="00386337">
              <w:rPr>
                <w:sz w:val="24"/>
                <w:szCs w:val="24"/>
              </w:rPr>
              <w:t xml:space="preserve"> информации из учебных текстов; </w:t>
            </w:r>
            <w:r>
              <w:rPr>
                <w:sz w:val="24"/>
                <w:szCs w:val="24"/>
              </w:rPr>
              <w:t>счи</w:t>
            </w:r>
            <w:r w:rsidRPr="00386337">
              <w:rPr>
                <w:sz w:val="24"/>
                <w:szCs w:val="24"/>
              </w:rPr>
              <w:t>тывание информации, таблицы; определение</w:t>
            </w:r>
          </w:p>
          <w:p w14:paraId="1F3C3A74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337">
              <w:rPr>
                <w:sz w:val="24"/>
                <w:szCs w:val="24"/>
              </w:rPr>
              <w:t xml:space="preserve">последовательности действий, работа по плану; умение вести </w:t>
            </w:r>
          </w:p>
          <w:p w14:paraId="649B43B6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</w:t>
            </w:r>
            <w:r w:rsidRPr="00386337">
              <w:rPr>
                <w:sz w:val="24"/>
                <w:szCs w:val="24"/>
              </w:rPr>
              <w:t>тельный поиск нужных сведений, пользоваться различными слова</w:t>
            </w:r>
            <w:r>
              <w:rPr>
                <w:sz w:val="24"/>
                <w:szCs w:val="24"/>
              </w:rPr>
              <w:t>рями;</w:t>
            </w:r>
          </w:p>
          <w:p w14:paraId="33819993" w14:textId="0FD96AA4" w:rsidR="00BB4788" w:rsidRPr="00386337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C8679C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C8679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уметь находить в предложении обращения вводные слова, вводные предложения и правильно ставить знаки препинания при них.</w:t>
            </w:r>
          </w:p>
        </w:tc>
        <w:tc>
          <w:tcPr>
            <w:tcW w:w="747" w:type="dxa"/>
          </w:tcPr>
          <w:p w14:paraId="0DED6AEE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B4788" w14:paraId="7452F4A9" w14:textId="77777777" w:rsidTr="00844ADC">
        <w:trPr>
          <w:trHeight w:val="292"/>
        </w:trPr>
        <w:tc>
          <w:tcPr>
            <w:tcW w:w="1955" w:type="dxa"/>
          </w:tcPr>
          <w:p w14:paraId="784BB40F" w14:textId="77777777" w:rsidR="00BB4788" w:rsidRPr="002401A9" w:rsidRDefault="00BB4788" w:rsidP="00844ADC">
            <w:pPr>
              <w:pStyle w:val="a3"/>
              <w:ind w:left="0" w:firstLine="567"/>
              <w:jc w:val="both"/>
            </w:pPr>
            <w:r>
              <w:t>Чужая речь</w:t>
            </w:r>
          </w:p>
        </w:tc>
        <w:tc>
          <w:tcPr>
            <w:tcW w:w="5099" w:type="dxa"/>
          </w:tcPr>
          <w:p w14:paraId="0B47AC32" w14:textId="77777777" w:rsidR="00BB4788" w:rsidRPr="002401A9" w:rsidRDefault="00BB4788" w:rsidP="00844ADC">
            <w:pPr>
              <w:pStyle w:val="a3"/>
              <w:ind w:left="0" w:firstLine="567"/>
              <w:jc w:val="both"/>
            </w:pPr>
            <w:r w:rsidRPr="002401A9">
              <w:t>Повторение изученного о прямой речи и диалоге. Способы передачи чужой речи.</w:t>
            </w:r>
          </w:p>
          <w:p w14:paraId="57A5C0AC" w14:textId="77777777" w:rsidR="00BB4788" w:rsidRPr="002401A9" w:rsidRDefault="00BB4788" w:rsidP="00844ADC">
            <w:pPr>
              <w:pStyle w:val="a3"/>
              <w:ind w:left="0" w:firstLine="567"/>
              <w:jc w:val="both"/>
            </w:pPr>
            <w:r w:rsidRPr="002401A9">
      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      </w:r>
          </w:p>
          <w:p w14:paraId="0CDD5D68" w14:textId="55525617" w:rsidR="00BB4788" w:rsidRPr="002401A9" w:rsidRDefault="00BB4788" w:rsidP="00844ADC">
            <w:pPr>
              <w:pStyle w:val="a3"/>
              <w:ind w:left="0" w:firstLine="567"/>
              <w:jc w:val="both"/>
            </w:pPr>
            <w:r w:rsidRPr="002401A9">
              <w:lastRenderedPageBreak/>
              <w:t xml:space="preserve">Синтаксические синонимы предложений с прямой речью, их </w:t>
            </w:r>
            <w:proofErr w:type="spellStart"/>
            <w:r w:rsidRPr="002401A9">
              <w:t>текстообразую</w:t>
            </w:r>
            <w:r>
              <w:t>щ</w:t>
            </w:r>
            <w:r w:rsidRPr="002401A9">
              <w:t>ая</w:t>
            </w:r>
            <w:proofErr w:type="spellEnd"/>
            <w:r w:rsidRPr="002401A9">
              <w:t xml:space="preserve"> роль.</w:t>
            </w:r>
          </w:p>
          <w:p w14:paraId="235506DF" w14:textId="77777777" w:rsidR="00BB4788" w:rsidRPr="002401A9" w:rsidRDefault="00BB4788" w:rsidP="00844ADC">
            <w:pPr>
              <w:pStyle w:val="a3"/>
              <w:ind w:left="0" w:firstLine="567"/>
              <w:jc w:val="both"/>
              <w:rPr>
                <w:b/>
              </w:rPr>
            </w:pPr>
          </w:p>
          <w:p w14:paraId="0FF5534F" w14:textId="77777777" w:rsidR="00BB4788" w:rsidRPr="002401A9" w:rsidRDefault="00BB4788" w:rsidP="00844ADC">
            <w:pPr>
              <w:rPr>
                <w:b/>
                <w:sz w:val="24"/>
                <w:szCs w:val="24"/>
              </w:rPr>
            </w:pPr>
          </w:p>
          <w:p w14:paraId="5189BD50" w14:textId="77777777" w:rsidR="00BB4788" w:rsidRPr="000E611E" w:rsidRDefault="00BB4788" w:rsidP="00844ADC">
            <w:pPr>
              <w:pStyle w:val="a3"/>
              <w:ind w:left="0" w:firstLine="567"/>
              <w:jc w:val="both"/>
            </w:pPr>
          </w:p>
        </w:tc>
        <w:tc>
          <w:tcPr>
            <w:tcW w:w="6908" w:type="dxa"/>
          </w:tcPr>
          <w:p w14:paraId="2C308812" w14:textId="22DCD74B" w:rsidR="00BB4788" w:rsidRPr="00C8679C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79C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C8679C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C8679C">
              <w:rPr>
                <w:sz w:val="24"/>
                <w:szCs w:val="24"/>
              </w:rPr>
              <w:t>сознание богатства русского языка, его</w:t>
            </w:r>
          </w:p>
          <w:p w14:paraId="5CE0E47E" w14:textId="77777777" w:rsidR="00BB4788" w:rsidRPr="00C8679C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79C">
              <w:rPr>
                <w:sz w:val="24"/>
                <w:szCs w:val="24"/>
              </w:rPr>
              <w:t xml:space="preserve">эстетической ценности; </w:t>
            </w:r>
          </w:p>
          <w:p w14:paraId="3AAA9A54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мета</w:t>
            </w:r>
            <w:r w:rsidRPr="00C8679C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proofErr w:type="spellEnd"/>
            <w:r w:rsidRPr="00C8679C">
              <w:rPr>
                <w:sz w:val="24"/>
                <w:szCs w:val="24"/>
              </w:rPr>
              <w:t xml:space="preserve">: </w:t>
            </w:r>
            <w:r w:rsidRPr="00386337">
              <w:rPr>
                <w:sz w:val="24"/>
                <w:szCs w:val="24"/>
              </w:rPr>
              <w:t xml:space="preserve">извлечение </w:t>
            </w:r>
            <w:proofErr w:type="spellStart"/>
            <w:r w:rsidRPr="00386337">
              <w:rPr>
                <w:sz w:val="24"/>
                <w:szCs w:val="24"/>
              </w:rPr>
              <w:t>фактуальной</w:t>
            </w:r>
            <w:proofErr w:type="spellEnd"/>
            <w:r w:rsidRPr="00386337">
              <w:rPr>
                <w:sz w:val="24"/>
                <w:szCs w:val="24"/>
              </w:rPr>
              <w:t xml:space="preserve"> информации из учебных текстов; </w:t>
            </w:r>
          </w:p>
          <w:p w14:paraId="3DEF5937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</w:t>
            </w:r>
            <w:r w:rsidRPr="00386337">
              <w:rPr>
                <w:sz w:val="24"/>
                <w:szCs w:val="24"/>
              </w:rPr>
              <w:t>тывание информации, таблицы; определение</w:t>
            </w:r>
            <w:r>
              <w:rPr>
                <w:sz w:val="24"/>
                <w:szCs w:val="24"/>
              </w:rPr>
              <w:t xml:space="preserve"> п</w:t>
            </w:r>
            <w:r w:rsidRPr="00386337">
              <w:rPr>
                <w:sz w:val="24"/>
                <w:szCs w:val="24"/>
              </w:rPr>
              <w:t>оследовательности</w:t>
            </w:r>
          </w:p>
          <w:p w14:paraId="223E5E83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337">
              <w:rPr>
                <w:sz w:val="24"/>
                <w:szCs w:val="24"/>
              </w:rPr>
              <w:t xml:space="preserve">действий, работа по плану; умение вести </w:t>
            </w:r>
          </w:p>
          <w:p w14:paraId="4DBC7EA9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</w:t>
            </w:r>
            <w:r w:rsidRPr="00386337">
              <w:rPr>
                <w:sz w:val="24"/>
                <w:szCs w:val="24"/>
              </w:rPr>
              <w:t>тельный поиск нужных сведений, пользоваться различными слова</w:t>
            </w:r>
            <w:r>
              <w:rPr>
                <w:sz w:val="24"/>
                <w:szCs w:val="24"/>
              </w:rPr>
              <w:t>рями;</w:t>
            </w:r>
          </w:p>
          <w:p w14:paraId="535406A4" w14:textId="77777777" w:rsidR="00BB4788" w:rsidRPr="00386337" w:rsidRDefault="00BB4788" w:rsidP="00844AD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C8679C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C8679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знать способы передачи прямой и чужой речи, уметь правильно ставить знаки препинания, когда слова автора стоят внутри прямой речи, при цитировании.</w:t>
            </w:r>
          </w:p>
        </w:tc>
        <w:tc>
          <w:tcPr>
            <w:tcW w:w="747" w:type="dxa"/>
          </w:tcPr>
          <w:p w14:paraId="598F94F9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</w:tr>
      <w:tr w:rsidR="00BB4788" w14:paraId="00CEA1FB" w14:textId="77777777" w:rsidTr="00844ADC">
        <w:trPr>
          <w:trHeight w:val="292"/>
        </w:trPr>
        <w:tc>
          <w:tcPr>
            <w:tcW w:w="1955" w:type="dxa"/>
          </w:tcPr>
          <w:p w14:paraId="2D81004A" w14:textId="77777777" w:rsidR="00BB4788" w:rsidRPr="00CD1D2D" w:rsidRDefault="00BB4788" w:rsidP="00844ADC">
            <w:pPr>
              <w:pStyle w:val="a3"/>
              <w:ind w:left="0"/>
              <w:jc w:val="both"/>
            </w:pPr>
            <w:r>
              <w:lastRenderedPageBreak/>
              <w:t>Повторение и систематизация, изученного в 8 классе</w:t>
            </w:r>
          </w:p>
        </w:tc>
        <w:tc>
          <w:tcPr>
            <w:tcW w:w="5099" w:type="dxa"/>
          </w:tcPr>
          <w:p w14:paraId="48F4EB54" w14:textId="77777777" w:rsidR="00BB4788" w:rsidRPr="00CD1D2D" w:rsidRDefault="00BB4788" w:rsidP="00844ADC">
            <w:pPr>
              <w:pStyle w:val="a3"/>
              <w:ind w:left="0"/>
              <w:jc w:val="both"/>
            </w:pPr>
            <w:r w:rsidRPr="00CD1D2D">
              <w:t>Синтаксис, пунктуация, культура речи</w:t>
            </w:r>
          </w:p>
          <w:p w14:paraId="76F4C430" w14:textId="77777777" w:rsidR="00BB4788" w:rsidRPr="00CD1D2D" w:rsidRDefault="00BB4788" w:rsidP="00844ADC">
            <w:pPr>
              <w:pStyle w:val="a3"/>
              <w:ind w:left="0"/>
              <w:jc w:val="both"/>
            </w:pPr>
            <w:r w:rsidRPr="00CD1D2D">
      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      </w:r>
          </w:p>
          <w:p w14:paraId="27175B00" w14:textId="77777777" w:rsidR="00BB4788" w:rsidRPr="00CD1D2D" w:rsidRDefault="00BB4788" w:rsidP="00844ADC">
            <w:pPr>
              <w:pStyle w:val="a3"/>
              <w:ind w:left="0"/>
              <w:jc w:val="both"/>
            </w:pPr>
            <w:r w:rsidRPr="00CD1D2D">
              <w:t>Обращение. Вводные и вставные конструкции. Чужая речь.</w:t>
            </w:r>
          </w:p>
          <w:p w14:paraId="460AE8B0" w14:textId="77777777" w:rsidR="00BB4788" w:rsidRPr="002401A9" w:rsidRDefault="00BB4788" w:rsidP="00844ADC">
            <w:pPr>
              <w:pStyle w:val="a3"/>
              <w:ind w:left="0" w:firstLine="567"/>
              <w:jc w:val="both"/>
            </w:pPr>
          </w:p>
        </w:tc>
        <w:tc>
          <w:tcPr>
            <w:tcW w:w="6908" w:type="dxa"/>
          </w:tcPr>
          <w:p w14:paraId="2B8D920A" w14:textId="77777777" w:rsidR="00BB4788" w:rsidRDefault="00BB4788" w:rsidP="00844ADC">
            <w:pPr>
              <w:jc w:val="both"/>
              <w:rPr>
                <w:sz w:val="24"/>
                <w:szCs w:val="24"/>
              </w:rPr>
            </w:pPr>
            <w:r w:rsidRPr="00C8679C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679C">
              <w:rPr>
                <w:b/>
                <w:bCs/>
                <w:sz w:val="24"/>
                <w:szCs w:val="24"/>
              </w:rPr>
              <w:t xml:space="preserve">: </w:t>
            </w:r>
            <w:r w:rsidRPr="002709F1">
              <w:rPr>
                <w:sz w:val="24"/>
                <w:szCs w:val="24"/>
              </w:rPr>
      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14:paraId="712844E6" w14:textId="77777777" w:rsidR="00BB4788" w:rsidRPr="002709F1" w:rsidRDefault="00BB4788" w:rsidP="00844A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мета</w:t>
            </w:r>
            <w:r w:rsidRPr="00C8679C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>
              <w:rPr>
                <w:sz w:val="24"/>
                <w:szCs w:val="24"/>
              </w:rPr>
              <w:t xml:space="preserve">: </w:t>
            </w:r>
            <w:r w:rsidRPr="002709F1">
              <w:rPr>
                <w:sz w:val="24"/>
                <w:szCs w:val="24"/>
              </w:rPr>
              <w:t>применение приобретенных знаний, умений и навыков в повседневной жизни; способность использовать родной язык как средство получения знаний п</w:t>
            </w:r>
            <w:r>
              <w:rPr>
                <w:sz w:val="24"/>
                <w:szCs w:val="24"/>
              </w:rPr>
              <w:t>о другим учебным предметам, при</w:t>
            </w:r>
            <w:r w:rsidRPr="002709F1">
              <w:rPr>
                <w:sz w:val="24"/>
                <w:szCs w:val="24"/>
              </w:rPr>
              <w:t>менять полученные знания и навыки анализа языковых явлений на межпредметном уровне;</w:t>
            </w:r>
          </w:p>
          <w:p w14:paraId="30E81F65" w14:textId="77777777" w:rsidR="00BB4788" w:rsidRPr="00386337" w:rsidRDefault="00BB4788" w:rsidP="00844AD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8679C"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C8679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применять полученные знания на практике.</w:t>
            </w:r>
          </w:p>
        </w:tc>
        <w:tc>
          <w:tcPr>
            <w:tcW w:w="747" w:type="dxa"/>
          </w:tcPr>
          <w:p w14:paraId="540938A3" w14:textId="77777777" w:rsidR="00BB4788" w:rsidRPr="00031703" w:rsidRDefault="00BB4788" w:rsidP="0084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1228C8B8" w14:textId="77777777" w:rsidR="00BB4788" w:rsidRDefault="00BB4788" w:rsidP="00BB4788"/>
    <w:p w14:paraId="41A8E69A" w14:textId="77777777" w:rsidR="00BB4788" w:rsidRDefault="00BB4788" w:rsidP="00BB4788">
      <w:pPr>
        <w:pStyle w:val="a3"/>
        <w:ind w:left="1287"/>
      </w:pPr>
    </w:p>
    <w:p w14:paraId="07A38A49" w14:textId="77777777" w:rsidR="00BB4788" w:rsidRDefault="00BB4788" w:rsidP="00BB4788">
      <w:pPr>
        <w:ind w:left="927"/>
      </w:pPr>
    </w:p>
    <w:p w14:paraId="0F39975C" w14:textId="77777777" w:rsidR="00D127EF" w:rsidRPr="00D127EF" w:rsidRDefault="00D127EF" w:rsidP="00D127EF">
      <w:pPr>
        <w:jc w:val="both"/>
      </w:pPr>
    </w:p>
    <w:sectPr w:rsidR="00D127EF" w:rsidRPr="00D127EF" w:rsidSect="00BB4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1E85BDF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A7078"/>
    <w:multiLevelType w:val="hybridMultilevel"/>
    <w:tmpl w:val="1A244EB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A0F86"/>
    <w:multiLevelType w:val="hybridMultilevel"/>
    <w:tmpl w:val="FEE0A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606307"/>
    <w:multiLevelType w:val="hybridMultilevel"/>
    <w:tmpl w:val="CF1040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49CA7D1C"/>
    <w:multiLevelType w:val="hybridMultilevel"/>
    <w:tmpl w:val="CF1040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4CAA5DF0"/>
    <w:multiLevelType w:val="hybridMultilevel"/>
    <w:tmpl w:val="7FAEA0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511658"/>
    <w:multiLevelType w:val="hybridMultilevel"/>
    <w:tmpl w:val="A188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6BDA6261"/>
    <w:multiLevelType w:val="hybridMultilevel"/>
    <w:tmpl w:val="C6369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5" w15:restartNumberingAfterBreak="0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5"/>
  </w:num>
  <w:num w:numId="4">
    <w:abstractNumId w:val="4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9"/>
  </w:num>
  <w:num w:numId="26">
    <w:abstractNumId w:val="30"/>
  </w:num>
  <w:num w:numId="27">
    <w:abstractNumId w:val="8"/>
  </w:num>
  <w:num w:numId="28">
    <w:abstractNumId w:val="28"/>
  </w:num>
  <w:num w:numId="29">
    <w:abstractNumId w:val="34"/>
  </w:num>
  <w:num w:numId="30">
    <w:abstractNumId w:val="38"/>
  </w:num>
  <w:num w:numId="31">
    <w:abstractNumId w:val="40"/>
  </w:num>
  <w:num w:numId="32">
    <w:abstractNumId w:val="44"/>
  </w:num>
  <w:num w:numId="33">
    <w:abstractNumId w:val="32"/>
  </w:num>
  <w:num w:numId="34">
    <w:abstractNumId w:val="27"/>
  </w:num>
  <w:num w:numId="35">
    <w:abstractNumId w:val="19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10"/>
  </w:num>
  <w:num w:numId="41">
    <w:abstractNumId w:val="36"/>
  </w:num>
  <w:num w:numId="42">
    <w:abstractNumId w:val="12"/>
  </w:num>
  <w:num w:numId="43">
    <w:abstractNumId w:val="7"/>
  </w:num>
  <w:num w:numId="44">
    <w:abstractNumId w:val="23"/>
  </w:num>
  <w:num w:numId="45">
    <w:abstractNumId w:val="41"/>
  </w:num>
  <w:num w:numId="46">
    <w:abstractNumId w:val="3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27D"/>
    <w:rsid w:val="00014138"/>
    <w:rsid w:val="000143E4"/>
    <w:rsid w:val="0002491E"/>
    <w:rsid w:val="0002677B"/>
    <w:rsid w:val="000303B2"/>
    <w:rsid w:val="000329E9"/>
    <w:rsid w:val="00035964"/>
    <w:rsid w:val="00037E51"/>
    <w:rsid w:val="0004015F"/>
    <w:rsid w:val="00047FCD"/>
    <w:rsid w:val="000610CF"/>
    <w:rsid w:val="00062D5C"/>
    <w:rsid w:val="00073EC3"/>
    <w:rsid w:val="000762C4"/>
    <w:rsid w:val="00077802"/>
    <w:rsid w:val="000859CC"/>
    <w:rsid w:val="00090BDB"/>
    <w:rsid w:val="00096B6B"/>
    <w:rsid w:val="000A0BA6"/>
    <w:rsid w:val="000A4F11"/>
    <w:rsid w:val="000D1D9A"/>
    <w:rsid w:val="000E4ECF"/>
    <w:rsid w:val="000F1A55"/>
    <w:rsid w:val="000F3595"/>
    <w:rsid w:val="001016EF"/>
    <w:rsid w:val="00115D9B"/>
    <w:rsid w:val="001235FA"/>
    <w:rsid w:val="00134991"/>
    <w:rsid w:val="00136C34"/>
    <w:rsid w:val="001510BD"/>
    <w:rsid w:val="00154BD1"/>
    <w:rsid w:val="001550FB"/>
    <w:rsid w:val="00155E03"/>
    <w:rsid w:val="0016070B"/>
    <w:rsid w:val="0016267F"/>
    <w:rsid w:val="00181210"/>
    <w:rsid w:val="00182ECD"/>
    <w:rsid w:val="00183E2E"/>
    <w:rsid w:val="00184120"/>
    <w:rsid w:val="0018684C"/>
    <w:rsid w:val="001876DC"/>
    <w:rsid w:val="001A0820"/>
    <w:rsid w:val="001B2470"/>
    <w:rsid w:val="001C0F63"/>
    <w:rsid w:val="001C1750"/>
    <w:rsid w:val="001C193F"/>
    <w:rsid w:val="001E4CCF"/>
    <w:rsid w:val="001F41F6"/>
    <w:rsid w:val="00203B77"/>
    <w:rsid w:val="0021008D"/>
    <w:rsid w:val="00213D22"/>
    <w:rsid w:val="00214769"/>
    <w:rsid w:val="00233E0C"/>
    <w:rsid w:val="00235082"/>
    <w:rsid w:val="00237687"/>
    <w:rsid w:val="0026600C"/>
    <w:rsid w:val="002677E2"/>
    <w:rsid w:val="00267F51"/>
    <w:rsid w:val="002709F1"/>
    <w:rsid w:val="00273088"/>
    <w:rsid w:val="002735E7"/>
    <w:rsid w:val="002749A2"/>
    <w:rsid w:val="00275838"/>
    <w:rsid w:val="00280214"/>
    <w:rsid w:val="002823E7"/>
    <w:rsid w:val="002925BD"/>
    <w:rsid w:val="00293391"/>
    <w:rsid w:val="002B4900"/>
    <w:rsid w:val="002B6D44"/>
    <w:rsid w:val="002B7E9D"/>
    <w:rsid w:val="002C723A"/>
    <w:rsid w:val="002D5DCA"/>
    <w:rsid w:val="002E207E"/>
    <w:rsid w:val="002E488F"/>
    <w:rsid w:val="002E4939"/>
    <w:rsid w:val="002E5590"/>
    <w:rsid w:val="002F07DF"/>
    <w:rsid w:val="002F4882"/>
    <w:rsid w:val="002F4CAC"/>
    <w:rsid w:val="003001E2"/>
    <w:rsid w:val="00302E62"/>
    <w:rsid w:val="00307F6B"/>
    <w:rsid w:val="00310322"/>
    <w:rsid w:val="00322931"/>
    <w:rsid w:val="00341480"/>
    <w:rsid w:val="00357C04"/>
    <w:rsid w:val="00357C97"/>
    <w:rsid w:val="0036357B"/>
    <w:rsid w:val="00364521"/>
    <w:rsid w:val="00364E12"/>
    <w:rsid w:val="00376AAA"/>
    <w:rsid w:val="00377050"/>
    <w:rsid w:val="00381381"/>
    <w:rsid w:val="00384567"/>
    <w:rsid w:val="003B3113"/>
    <w:rsid w:val="003B5313"/>
    <w:rsid w:val="003B6E7A"/>
    <w:rsid w:val="003B744F"/>
    <w:rsid w:val="003C2CFE"/>
    <w:rsid w:val="003C4C48"/>
    <w:rsid w:val="003D6BC8"/>
    <w:rsid w:val="003E11B1"/>
    <w:rsid w:val="003E2207"/>
    <w:rsid w:val="003F13E0"/>
    <w:rsid w:val="0040227D"/>
    <w:rsid w:val="00405419"/>
    <w:rsid w:val="0041052E"/>
    <w:rsid w:val="00412FAB"/>
    <w:rsid w:val="004149C6"/>
    <w:rsid w:val="0041607B"/>
    <w:rsid w:val="00420A79"/>
    <w:rsid w:val="00445014"/>
    <w:rsid w:val="00452F4B"/>
    <w:rsid w:val="00461AC4"/>
    <w:rsid w:val="004646B9"/>
    <w:rsid w:val="00471580"/>
    <w:rsid w:val="00473B81"/>
    <w:rsid w:val="0047714B"/>
    <w:rsid w:val="00477CE9"/>
    <w:rsid w:val="00486B0C"/>
    <w:rsid w:val="00494340"/>
    <w:rsid w:val="004A49D7"/>
    <w:rsid w:val="004B2ADC"/>
    <w:rsid w:val="004B4605"/>
    <w:rsid w:val="004D3D27"/>
    <w:rsid w:val="004F219B"/>
    <w:rsid w:val="004F4A27"/>
    <w:rsid w:val="00500295"/>
    <w:rsid w:val="00503040"/>
    <w:rsid w:val="00503A2C"/>
    <w:rsid w:val="0050403D"/>
    <w:rsid w:val="00510A08"/>
    <w:rsid w:val="00534227"/>
    <w:rsid w:val="005355E5"/>
    <w:rsid w:val="00541C2F"/>
    <w:rsid w:val="00541D2F"/>
    <w:rsid w:val="00547081"/>
    <w:rsid w:val="00550D34"/>
    <w:rsid w:val="00552EA3"/>
    <w:rsid w:val="00556E72"/>
    <w:rsid w:val="0055709D"/>
    <w:rsid w:val="00560E00"/>
    <w:rsid w:val="00580A4C"/>
    <w:rsid w:val="005853A1"/>
    <w:rsid w:val="005868AA"/>
    <w:rsid w:val="005966BE"/>
    <w:rsid w:val="005A04C9"/>
    <w:rsid w:val="005A42DF"/>
    <w:rsid w:val="005A5B64"/>
    <w:rsid w:val="005B21B1"/>
    <w:rsid w:val="005B5AD7"/>
    <w:rsid w:val="005D12FE"/>
    <w:rsid w:val="005D2BE5"/>
    <w:rsid w:val="005D426D"/>
    <w:rsid w:val="005D4582"/>
    <w:rsid w:val="005E48F1"/>
    <w:rsid w:val="006007AB"/>
    <w:rsid w:val="006059FB"/>
    <w:rsid w:val="00607B85"/>
    <w:rsid w:val="006102E0"/>
    <w:rsid w:val="00614B99"/>
    <w:rsid w:val="006207E5"/>
    <w:rsid w:val="00621EF1"/>
    <w:rsid w:val="006241BC"/>
    <w:rsid w:val="00624704"/>
    <w:rsid w:val="006250F7"/>
    <w:rsid w:val="006327D9"/>
    <w:rsid w:val="0064309F"/>
    <w:rsid w:val="006553DF"/>
    <w:rsid w:val="0066378C"/>
    <w:rsid w:val="006701CE"/>
    <w:rsid w:val="00692CD4"/>
    <w:rsid w:val="00695DDB"/>
    <w:rsid w:val="0069627C"/>
    <w:rsid w:val="006B1553"/>
    <w:rsid w:val="006B6CEF"/>
    <w:rsid w:val="006D71A4"/>
    <w:rsid w:val="006D73F8"/>
    <w:rsid w:val="006E49D4"/>
    <w:rsid w:val="006E70BC"/>
    <w:rsid w:val="006F0510"/>
    <w:rsid w:val="006F0A2F"/>
    <w:rsid w:val="006F1350"/>
    <w:rsid w:val="006F24DC"/>
    <w:rsid w:val="006F6CAC"/>
    <w:rsid w:val="007075B3"/>
    <w:rsid w:val="007123CA"/>
    <w:rsid w:val="00731D5C"/>
    <w:rsid w:val="00734E98"/>
    <w:rsid w:val="00735EE2"/>
    <w:rsid w:val="0076560F"/>
    <w:rsid w:val="00765E18"/>
    <w:rsid w:val="0078066D"/>
    <w:rsid w:val="00780F0A"/>
    <w:rsid w:val="00783496"/>
    <w:rsid w:val="007916E4"/>
    <w:rsid w:val="00791729"/>
    <w:rsid w:val="0079760C"/>
    <w:rsid w:val="007A5654"/>
    <w:rsid w:val="007A7609"/>
    <w:rsid w:val="007B0A6C"/>
    <w:rsid w:val="007C1972"/>
    <w:rsid w:val="007D1C1C"/>
    <w:rsid w:val="007D30B4"/>
    <w:rsid w:val="007D53AA"/>
    <w:rsid w:val="007D5F6D"/>
    <w:rsid w:val="007E180B"/>
    <w:rsid w:val="007E5127"/>
    <w:rsid w:val="007E55E3"/>
    <w:rsid w:val="007E7987"/>
    <w:rsid w:val="00801BC7"/>
    <w:rsid w:val="00802CDD"/>
    <w:rsid w:val="00804140"/>
    <w:rsid w:val="0081288B"/>
    <w:rsid w:val="008311F1"/>
    <w:rsid w:val="00831AB8"/>
    <w:rsid w:val="00833386"/>
    <w:rsid w:val="00845B74"/>
    <w:rsid w:val="008529F3"/>
    <w:rsid w:val="008547FF"/>
    <w:rsid w:val="0086355B"/>
    <w:rsid w:val="00864D63"/>
    <w:rsid w:val="00874166"/>
    <w:rsid w:val="008753AD"/>
    <w:rsid w:val="0089284F"/>
    <w:rsid w:val="00895EA6"/>
    <w:rsid w:val="00896388"/>
    <w:rsid w:val="008A4CE8"/>
    <w:rsid w:val="008C3D59"/>
    <w:rsid w:val="008D1BF3"/>
    <w:rsid w:val="008D394F"/>
    <w:rsid w:val="008D7646"/>
    <w:rsid w:val="008E5E19"/>
    <w:rsid w:val="008F01E7"/>
    <w:rsid w:val="009164F6"/>
    <w:rsid w:val="0093054C"/>
    <w:rsid w:val="00930A74"/>
    <w:rsid w:val="0094163B"/>
    <w:rsid w:val="009425A3"/>
    <w:rsid w:val="00966A23"/>
    <w:rsid w:val="00971CF9"/>
    <w:rsid w:val="00983BF2"/>
    <w:rsid w:val="009B030A"/>
    <w:rsid w:val="009B1692"/>
    <w:rsid w:val="009B18A5"/>
    <w:rsid w:val="009B1BCF"/>
    <w:rsid w:val="009C6FAD"/>
    <w:rsid w:val="009F45D2"/>
    <w:rsid w:val="009F562B"/>
    <w:rsid w:val="00A00265"/>
    <w:rsid w:val="00A01BE4"/>
    <w:rsid w:val="00A03AED"/>
    <w:rsid w:val="00A13A11"/>
    <w:rsid w:val="00A14201"/>
    <w:rsid w:val="00A17515"/>
    <w:rsid w:val="00A17721"/>
    <w:rsid w:val="00A257C2"/>
    <w:rsid w:val="00A273A6"/>
    <w:rsid w:val="00A5281A"/>
    <w:rsid w:val="00A664B5"/>
    <w:rsid w:val="00AB1FEE"/>
    <w:rsid w:val="00AB3ACC"/>
    <w:rsid w:val="00AB64C9"/>
    <w:rsid w:val="00AC1A91"/>
    <w:rsid w:val="00AC571C"/>
    <w:rsid w:val="00AD5187"/>
    <w:rsid w:val="00AE0DF3"/>
    <w:rsid w:val="00AE12BA"/>
    <w:rsid w:val="00AE49B5"/>
    <w:rsid w:val="00B00289"/>
    <w:rsid w:val="00B008B2"/>
    <w:rsid w:val="00B04FD1"/>
    <w:rsid w:val="00B10A7F"/>
    <w:rsid w:val="00B118D6"/>
    <w:rsid w:val="00B17AAC"/>
    <w:rsid w:val="00B21CFA"/>
    <w:rsid w:val="00B25665"/>
    <w:rsid w:val="00B26B16"/>
    <w:rsid w:val="00B3415C"/>
    <w:rsid w:val="00B543FA"/>
    <w:rsid w:val="00B56B40"/>
    <w:rsid w:val="00B7228E"/>
    <w:rsid w:val="00B73FBA"/>
    <w:rsid w:val="00B757A0"/>
    <w:rsid w:val="00B761A2"/>
    <w:rsid w:val="00B7677B"/>
    <w:rsid w:val="00B9084A"/>
    <w:rsid w:val="00B92915"/>
    <w:rsid w:val="00BA023E"/>
    <w:rsid w:val="00BA3554"/>
    <w:rsid w:val="00BA49E4"/>
    <w:rsid w:val="00BB09DE"/>
    <w:rsid w:val="00BB4788"/>
    <w:rsid w:val="00BC34AD"/>
    <w:rsid w:val="00BC6AE3"/>
    <w:rsid w:val="00BD20F6"/>
    <w:rsid w:val="00BE46D3"/>
    <w:rsid w:val="00BF16D5"/>
    <w:rsid w:val="00BF4E42"/>
    <w:rsid w:val="00BF649D"/>
    <w:rsid w:val="00C073CB"/>
    <w:rsid w:val="00C07948"/>
    <w:rsid w:val="00C2104A"/>
    <w:rsid w:val="00C22B06"/>
    <w:rsid w:val="00C31E72"/>
    <w:rsid w:val="00C321C2"/>
    <w:rsid w:val="00C47754"/>
    <w:rsid w:val="00C63D3F"/>
    <w:rsid w:val="00C67523"/>
    <w:rsid w:val="00C83DEC"/>
    <w:rsid w:val="00C85BA7"/>
    <w:rsid w:val="00CA1307"/>
    <w:rsid w:val="00CA52DB"/>
    <w:rsid w:val="00CA7CEB"/>
    <w:rsid w:val="00CC3CDA"/>
    <w:rsid w:val="00CC3D86"/>
    <w:rsid w:val="00CC5C99"/>
    <w:rsid w:val="00CD4E37"/>
    <w:rsid w:val="00CD6884"/>
    <w:rsid w:val="00CE0BEC"/>
    <w:rsid w:val="00CE30AA"/>
    <w:rsid w:val="00CE45D9"/>
    <w:rsid w:val="00CF6781"/>
    <w:rsid w:val="00D01B43"/>
    <w:rsid w:val="00D05CD7"/>
    <w:rsid w:val="00D127EF"/>
    <w:rsid w:val="00D17914"/>
    <w:rsid w:val="00D17EBB"/>
    <w:rsid w:val="00D25B50"/>
    <w:rsid w:val="00D44AEC"/>
    <w:rsid w:val="00D53499"/>
    <w:rsid w:val="00D57372"/>
    <w:rsid w:val="00D648EF"/>
    <w:rsid w:val="00D72AD2"/>
    <w:rsid w:val="00D847A9"/>
    <w:rsid w:val="00D874BB"/>
    <w:rsid w:val="00DA5C6A"/>
    <w:rsid w:val="00DA7224"/>
    <w:rsid w:val="00DC63D4"/>
    <w:rsid w:val="00DD153B"/>
    <w:rsid w:val="00DD1589"/>
    <w:rsid w:val="00DD79B7"/>
    <w:rsid w:val="00DF3EFE"/>
    <w:rsid w:val="00E01852"/>
    <w:rsid w:val="00E045C5"/>
    <w:rsid w:val="00E06DEB"/>
    <w:rsid w:val="00E076C9"/>
    <w:rsid w:val="00E16CC7"/>
    <w:rsid w:val="00E16EC5"/>
    <w:rsid w:val="00E21EB4"/>
    <w:rsid w:val="00E25583"/>
    <w:rsid w:val="00E2677A"/>
    <w:rsid w:val="00E31453"/>
    <w:rsid w:val="00E32812"/>
    <w:rsid w:val="00E33986"/>
    <w:rsid w:val="00E44039"/>
    <w:rsid w:val="00E47E90"/>
    <w:rsid w:val="00E51E2B"/>
    <w:rsid w:val="00E55F49"/>
    <w:rsid w:val="00E65206"/>
    <w:rsid w:val="00E67DC2"/>
    <w:rsid w:val="00E707AE"/>
    <w:rsid w:val="00E716FB"/>
    <w:rsid w:val="00E73FC5"/>
    <w:rsid w:val="00E80277"/>
    <w:rsid w:val="00E8449E"/>
    <w:rsid w:val="00E90302"/>
    <w:rsid w:val="00E95D6B"/>
    <w:rsid w:val="00EA2665"/>
    <w:rsid w:val="00EA3825"/>
    <w:rsid w:val="00EC4772"/>
    <w:rsid w:val="00EC7A37"/>
    <w:rsid w:val="00ED03D7"/>
    <w:rsid w:val="00ED2BC5"/>
    <w:rsid w:val="00ED5922"/>
    <w:rsid w:val="00ED7E79"/>
    <w:rsid w:val="00EE12AA"/>
    <w:rsid w:val="00EE671F"/>
    <w:rsid w:val="00EF22BD"/>
    <w:rsid w:val="00EF415E"/>
    <w:rsid w:val="00EF440E"/>
    <w:rsid w:val="00F037C3"/>
    <w:rsid w:val="00F11D0A"/>
    <w:rsid w:val="00F177DA"/>
    <w:rsid w:val="00F266D8"/>
    <w:rsid w:val="00F310ED"/>
    <w:rsid w:val="00F34721"/>
    <w:rsid w:val="00F60B2D"/>
    <w:rsid w:val="00F633B7"/>
    <w:rsid w:val="00F65253"/>
    <w:rsid w:val="00F66BAC"/>
    <w:rsid w:val="00F96D32"/>
    <w:rsid w:val="00F97903"/>
    <w:rsid w:val="00FA5D48"/>
    <w:rsid w:val="00FD1D2C"/>
    <w:rsid w:val="00FD6281"/>
    <w:rsid w:val="00FE1F9F"/>
    <w:rsid w:val="00FE39E2"/>
    <w:rsid w:val="00FE6C88"/>
    <w:rsid w:val="00FF3339"/>
    <w:rsid w:val="00FF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D4A8"/>
  <w15:docId w15:val="{D2E49094-4725-48C5-9533-22D56AF1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FB"/>
  </w:style>
  <w:style w:type="paragraph" w:styleId="1">
    <w:name w:val="heading 1"/>
    <w:basedOn w:val="a"/>
    <w:next w:val="a"/>
    <w:link w:val="10"/>
    <w:uiPriority w:val="9"/>
    <w:qFormat/>
    <w:rsid w:val="0016070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70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07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6070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6070B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607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6560F"/>
    <w:pPr>
      <w:spacing w:after="0" w:line="240" w:lineRule="auto"/>
    </w:pPr>
  </w:style>
  <w:style w:type="table" w:styleId="a5">
    <w:name w:val="Table Grid"/>
    <w:basedOn w:val="a1"/>
    <w:uiPriority w:val="59"/>
    <w:rsid w:val="00E4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026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07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6070B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07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1607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607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607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070B"/>
  </w:style>
  <w:style w:type="character" w:styleId="a7">
    <w:name w:val="FollowedHyperlink"/>
    <w:basedOn w:val="a0"/>
    <w:uiPriority w:val="99"/>
    <w:semiHidden/>
    <w:unhideWhenUsed/>
    <w:rsid w:val="001607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16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6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160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607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6070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607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6070B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uiPriority w:val="99"/>
    <w:qFormat/>
    <w:rsid w:val="001607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16070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070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6070B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6070B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60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607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60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6070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0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607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0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1607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semiHidden/>
    <w:rsid w:val="001607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607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07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uiPriority w:val="99"/>
    <w:rsid w:val="001607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шап2"/>
    <w:basedOn w:val="a"/>
    <w:uiPriority w:val="99"/>
    <w:rsid w:val="0016070B"/>
    <w:pPr>
      <w:spacing w:after="567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тиль"/>
    <w:uiPriority w:val="99"/>
    <w:rsid w:val="0016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uiPriority w:val="99"/>
    <w:rsid w:val="001607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16070B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semiHidden/>
    <w:unhideWhenUsed/>
    <w:rsid w:val="0016070B"/>
    <w:rPr>
      <w:vertAlign w:val="superscript"/>
    </w:rPr>
  </w:style>
  <w:style w:type="character" w:customStyle="1" w:styleId="13">
    <w:name w:val="Основной текст с отступом Знак1"/>
    <w:basedOn w:val="a0"/>
    <w:uiPriority w:val="99"/>
    <w:semiHidden/>
    <w:rsid w:val="0016070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6070B"/>
    <w:rPr>
      <w:sz w:val="24"/>
      <w:szCs w:val="24"/>
    </w:rPr>
  </w:style>
  <w:style w:type="table" w:customStyle="1" w:styleId="14">
    <w:name w:val="Сетка таблицы1"/>
    <w:basedOn w:val="a1"/>
    <w:rsid w:val="00160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16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rsid w:val="0016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6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1607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1607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4">
    <w:name w:val="c4"/>
    <w:basedOn w:val="a0"/>
    <w:rsid w:val="00477CE9"/>
  </w:style>
  <w:style w:type="character" w:customStyle="1" w:styleId="FontStyle40">
    <w:name w:val="Font Style40"/>
    <w:rsid w:val="00203B7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EC30-D92E-4E77-9A3B-7327DF6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1234_</dc:creator>
  <cp:lastModifiedBy>Учитель</cp:lastModifiedBy>
  <cp:revision>43</cp:revision>
  <cp:lastPrinted>2018-09-17T04:23:00Z</cp:lastPrinted>
  <dcterms:created xsi:type="dcterms:W3CDTF">2017-07-11T17:33:00Z</dcterms:created>
  <dcterms:modified xsi:type="dcterms:W3CDTF">2020-10-12T04:38:00Z</dcterms:modified>
</cp:coreProperties>
</file>